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E336C" w:rsidRDefault="002E336C">
      <w:pPr>
        <w:jc w:val="center"/>
        <w:rPr>
          <w:rFonts w:ascii="Arial" w:hAnsi="Arial" w:cs="Arial"/>
          <w:b/>
          <w:color w:val="000000"/>
          <w:sz w:val="72"/>
        </w:rPr>
      </w:pPr>
    </w:p>
    <w:p w:rsidR="002E336C" w:rsidRDefault="00664EDD">
      <w:pPr>
        <w:jc w:val="center"/>
        <w:rPr>
          <w:rFonts w:ascii="Arial" w:hAnsi="Arial" w:cs="Arial"/>
          <w:b/>
          <w:color w:val="000000"/>
          <w:sz w:val="72"/>
        </w:rPr>
      </w:pPr>
      <w:r>
        <w:rPr>
          <w:rFonts w:ascii="Arial" w:hAnsi="Arial" w:cs="Arial"/>
          <w:b/>
          <w:color w:val="000000"/>
          <w:sz w:val="72"/>
        </w:rPr>
        <w:t>Internkontroll for</w:t>
      </w:r>
    </w:p>
    <w:p w:rsidR="002E336C" w:rsidRDefault="002E336C">
      <w:pPr>
        <w:jc w:val="center"/>
        <w:rPr>
          <w:rFonts w:ascii="Arial" w:hAnsi="Arial" w:cs="Arial"/>
          <w:b/>
          <w:color w:val="000000"/>
          <w:sz w:val="72"/>
        </w:rPr>
      </w:pPr>
    </w:p>
    <w:p w:rsidR="002E336C" w:rsidRDefault="00664EDD">
      <w:pPr>
        <w:jc w:val="center"/>
        <w:rPr>
          <w:rFonts w:ascii="Arial" w:hAnsi="Arial" w:cs="Arial"/>
          <w:b/>
          <w:color w:val="000000"/>
          <w:sz w:val="72"/>
        </w:rPr>
      </w:pPr>
      <w:r>
        <w:rPr>
          <w:rFonts w:ascii="Arial" w:hAnsi="Arial" w:cs="Arial"/>
          <w:b/>
          <w:color w:val="000000"/>
          <w:sz w:val="72"/>
        </w:rPr>
        <w:t>Eidsvoll</w:t>
      </w:r>
    </w:p>
    <w:p w:rsidR="002E336C" w:rsidRDefault="00664EDD">
      <w:pPr>
        <w:jc w:val="center"/>
        <w:rPr>
          <w:rFonts w:ascii="Arial" w:hAnsi="Arial" w:cs="Arial"/>
          <w:b/>
          <w:color w:val="000000"/>
          <w:sz w:val="72"/>
        </w:rPr>
      </w:pPr>
      <w:r>
        <w:rPr>
          <w:rFonts w:ascii="Arial" w:hAnsi="Arial" w:cs="Arial"/>
          <w:b/>
          <w:color w:val="000000"/>
          <w:sz w:val="72"/>
        </w:rPr>
        <w:t>Dykkeklubb</w:t>
      </w:r>
    </w:p>
    <w:p w:rsidR="002E336C" w:rsidRDefault="002E336C">
      <w:pPr>
        <w:jc w:val="center"/>
        <w:rPr>
          <w:rFonts w:ascii="Arial" w:hAnsi="Arial" w:cs="Arial"/>
          <w:b/>
          <w:color w:val="000000"/>
          <w:sz w:val="72"/>
        </w:rPr>
      </w:pPr>
    </w:p>
    <w:p w:rsidR="002E336C" w:rsidRDefault="002E336C">
      <w:pPr>
        <w:jc w:val="center"/>
        <w:rPr>
          <w:color w:val="000000"/>
        </w:rPr>
      </w:pPr>
    </w:p>
    <w:p w:rsidR="002E336C" w:rsidRDefault="002E336C">
      <w:pPr>
        <w:rPr>
          <w:color w:val="000000"/>
        </w:rPr>
      </w:pPr>
    </w:p>
    <w:p w:rsidR="002E336C" w:rsidRDefault="002E336C">
      <w:pPr>
        <w:rPr>
          <w:color w:val="000000"/>
        </w:rPr>
      </w:pPr>
    </w:p>
    <w:p w:rsidR="002E336C" w:rsidRDefault="0029346A">
      <w:pPr>
        <w:jc w:val="center"/>
        <w:rPr>
          <w:color w:val="000000"/>
        </w:rPr>
      </w:pPr>
      <w:r>
        <w:rPr>
          <w:noProof/>
          <w:color w:val="000000"/>
          <w:lang w:eastAsia="nb-NO"/>
        </w:rPr>
        <w:drawing>
          <wp:inline distT="0" distB="0" distL="0" distR="0">
            <wp:extent cx="3009900" cy="302895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3028950"/>
                    </a:xfrm>
                    <a:prstGeom prst="rect">
                      <a:avLst/>
                    </a:prstGeom>
                    <a:solidFill>
                      <a:srgbClr val="FFFFFF"/>
                    </a:solidFill>
                    <a:ln>
                      <a:noFill/>
                    </a:ln>
                  </pic:spPr>
                </pic:pic>
              </a:graphicData>
            </a:graphic>
          </wp:inline>
        </w:drawing>
      </w:r>
    </w:p>
    <w:p w:rsidR="002E336C" w:rsidRDefault="002E336C">
      <w:pPr>
        <w:rPr>
          <w:color w:val="000000"/>
        </w:rPr>
      </w:pPr>
    </w:p>
    <w:p w:rsidR="002E336C" w:rsidRDefault="002E336C">
      <w:pPr>
        <w:rPr>
          <w:color w:val="000000"/>
        </w:rPr>
      </w:pPr>
    </w:p>
    <w:p w:rsidR="002E336C" w:rsidRDefault="002E336C">
      <w:pPr>
        <w:rPr>
          <w:color w:val="000000"/>
        </w:rPr>
      </w:pPr>
    </w:p>
    <w:p w:rsidR="002E336C" w:rsidRDefault="002E336C">
      <w:pPr>
        <w:rPr>
          <w:color w:val="000000"/>
        </w:rPr>
      </w:pPr>
    </w:p>
    <w:p w:rsidR="002E336C" w:rsidRDefault="002E336C">
      <w:pPr>
        <w:rPr>
          <w:color w:val="000000"/>
        </w:rPr>
      </w:pPr>
    </w:p>
    <w:p w:rsidR="002E336C" w:rsidRDefault="002E336C">
      <w:pPr>
        <w:rPr>
          <w:color w:val="000000"/>
        </w:rPr>
      </w:pPr>
    </w:p>
    <w:p w:rsidR="002E336C" w:rsidRDefault="002E336C">
      <w:pPr>
        <w:rPr>
          <w:color w:val="000000"/>
        </w:rPr>
      </w:pPr>
    </w:p>
    <w:p w:rsidR="002E336C" w:rsidRDefault="002E336C">
      <w:pPr>
        <w:rPr>
          <w:color w:val="000000"/>
        </w:rPr>
      </w:pPr>
    </w:p>
    <w:p w:rsidR="002E336C" w:rsidRDefault="002E336C">
      <w:pPr>
        <w:rPr>
          <w:color w:val="000000"/>
        </w:rPr>
      </w:pPr>
    </w:p>
    <w:p w:rsidR="002E336C" w:rsidRDefault="002E336C">
      <w:pPr>
        <w:rPr>
          <w:color w:val="000000"/>
        </w:rPr>
      </w:pPr>
    </w:p>
    <w:tbl>
      <w:tblPr>
        <w:tblW w:w="0" w:type="auto"/>
        <w:tblInd w:w="2465" w:type="dxa"/>
        <w:tblLayout w:type="fixed"/>
        <w:tblCellMar>
          <w:left w:w="70" w:type="dxa"/>
          <w:right w:w="70" w:type="dxa"/>
        </w:tblCellMar>
        <w:tblLook w:val="0000" w:firstRow="0" w:lastRow="0" w:firstColumn="0" w:lastColumn="0" w:noHBand="0" w:noVBand="0"/>
      </w:tblPr>
      <w:tblGrid>
        <w:gridCol w:w="992"/>
        <w:gridCol w:w="3999"/>
      </w:tblGrid>
      <w:tr w:rsidR="002E336C">
        <w:tc>
          <w:tcPr>
            <w:tcW w:w="992" w:type="dxa"/>
            <w:tcBorders>
              <w:top w:val="single" w:sz="4" w:space="0" w:color="000000"/>
              <w:left w:val="single" w:sz="4" w:space="0" w:color="000000"/>
              <w:bottom w:val="single" w:sz="4" w:space="0" w:color="000000"/>
            </w:tcBorders>
            <w:shd w:val="clear" w:color="auto" w:fill="auto"/>
          </w:tcPr>
          <w:p w:rsidR="002E336C" w:rsidRDefault="00664EDD">
            <w:pPr>
              <w:rPr>
                <w:color w:val="000000"/>
              </w:rPr>
            </w:pPr>
            <w:proofErr w:type="spellStart"/>
            <w:r>
              <w:rPr>
                <w:color w:val="000000"/>
              </w:rPr>
              <w:t>Ver</w:t>
            </w:r>
            <w:proofErr w:type="spellEnd"/>
            <w:r>
              <w:rPr>
                <w:color w:val="000000"/>
              </w:rPr>
              <w:t>:</w:t>
            </w:r>
          </w:p>
        </w:tc>
        <w:tc>
          <w:tcPr>
            <w:tcW w:w="3999" w:type="dxa"/>
            <w:tcBorders>
              <w:top w:val="single" w:sz="4" w:space="0" w:color="000000"/>
              <w:left w:val="single" w:sz="4" w:space="0" w:color="000000"/>
              <w:bottom w:val="single" w:sz="4" w:space="0" w:color="000000"/>
              <w:right w:val="single" w:sz="4" w:space="0" w:color="000000"/>
            </w:tcBorders>
            <w:shd w:val="clear" w:color="auto" w:fill="auto"/>
          </w:tcPr>
          <w:p w:rsidR="002E336C" w:rsidRDefault="00664EDD">
            <w:r>
              <w:rPr>
                <w:color w:val="000000"/>
              </w:rPr>
              <w:t>1.08</w:t>
            </w:r>
          </w:p>
        </w:tc>
      </w:tr>
      <w:tr w:rsidR="002E336C">
        <w:tc>
          <w:tcPr>
            <w:tcW w:w="992" w:type="dxa"/>
            <w:tcBorders>
              <w:top w:val="single" w:sz="4" w:space="0" w:color="000000"/>
              <w:left w:val="single" w:sz="4" w:space="0" w:color="000000"/>
              <w:bottom w:val="single" w:sz="4" w:space="0" w:color="000000"/>
            </w:tcBorders>
            <w:shd w:val="clear" w:color="auto" w:fill="auto"/>
          </w:tcPr>
          <w:p w:rsidR="002E336C" w:rsidRDefault="00664EDD">
            <w:pPr>
              <w:rPr>
                <w:color w:val="000000"/>
              </w:rPr>
            </w:pPr>
            <w:r>
              <w:rPr>
                <w:color w:val="000000"/>
              </w:rPr>
              <w:t>Revidert:</w:t>
            </w:r>
          </w:p>
        </w:tc>
        <w:tc>
          <w:tcPr>
            <w:tcW w:w="3999" w:type="dxa"/>
            <w:tcBorders>
              <w:top w:val="single" w:sz="4" w:space="0" w:color="000000"/>
              <w:left w:val="single" w:sz="4" w:space="0" w:color="000000"/>
              <w:bottom w:val="single" w:sz="4" w:space="0" w:color="000000"/>
              <w:right w:val="single" w:sz="4" w:space="0" w:color="000000"/>
            </w:tcBorders>
            <w:shd w:val="clear" w:color="auto" w:fill="auto"/>
          </w:tcPr>
          <w:p w:rsidR="002E336C" w:rsidRDefault="00664EDD">
            <w:r>
              <w:rPr>
                <w:color w:val="000000"/>
              </w:rPr>
              <w:t>8 jan 2017</w:t>
            </w:r>
          </w:p>
        </w:tc>
      </w:tr>
      <w:tr w:rsidR="002E336C">
        <w:tc>
          <w:tcPr>
            <w:tcW w:w="992" w:type="dxa"/>
            <w:tcBorders>
              <w:top w:val="single" w:sz="4" w:space="0" w:color="000000"/>
              <w:left w:val="single" w:sz="4" w:space="0" w:color="000000"/>
              <w:bottom w:val="single" w:sz="4" w:space="0" w:color="000000"/>
            </w:tcBorders>
            <w:shd w:val="clear" w:color="auto" w:fill="auto"/>
          </w:tcPr>
          <w:p w:rsidR="002E336C" w:rsidRDefault="00664EDD">
            <w:pPr>
              <w:rPr>
                <w:color w:val="000000"/>
              </w:rPr>
            </w:pPr>
            <w:r>
              <w:rPr>
                <w:color w:val="000000"/>
              </w:rPr>
              <w:t>Av:</w:t>
            </w:r>
          </w:p>
        </w:tc>
        <w:tc>
          <w:tcPr>
            <w:tcW w:w="3999" w:type="dxa"/>
            <w:tcBorders>
              <w:top w:val="single" w:sz="4" w:space="0" w:color="000000"/>
              <w:left w:val="single" w:sz="4" w:space="0" w:color="000000"/>
              <w:bottom w:val="single" w:sz="4" w:space="0" w:color="000000"/>
              <w:right w:val="single" w:sz="4" w:space="0" w:color="000000"/>
            </w:tcBorders>
            <w:shd w:val="clear" w:color="auto" w:fill="auto"/>
          </w:tcPr>
          <w:p w:rsidR="002E336C" w:rsidRDefault="00664EDD">
            <w:r>
              <w:rPr>
                <w:color w:val="000000"/>
              </w:rPr>
              <w:t xml:space="preserve">Per </w:t>
            </w:r>
            <w:proofErr w:type="spellStart"/>
            <w:r>
              <w:rPr>
                <w:color w:val="000000"/>
              </w:rPr>
              <w:t>Bjaanes</w:t>
            </w:r>
            <w:proofErr w:type="spellEnd"/>
          </w:p>
        </w:tc>
      </w:tr>
    </w:tbl>
    <w:p w:rsidR="002E336C" w:rsidRDefault="002E336C">
      <w:pPr>
        <w:rPr>
          <w:color w:val="000000"/>
        </w:rPr>
      </w:pPr>
    </w:p>
    <w:p w:rsidR="002E336C" w:rsidRDefault="002E336C">
      <w:pPr>
        <w:jc w:val="center"/>
        <w:rPr>
          <w:color w:val="000000"/>
        </w:rPr>
      </w:pPr>
    </w:p>
    <w:p w:rsidR="002E336C" w:rsidRDefault="002E336C">
      <w:pPr>
        <w:sectPr w:rsidR="002E336C">
          <w:footerReference w:type="default" r:id="rId8"/>
          <w:footerReference w:type="first" r:id="rId9"/>
          <w:pgSz w:w="11906" w:h="16838"/>
          <w:pgMar w:top="1411" w:right="1411" w:bottom="1411" w:left="1411" w:header="708" w:footer="706" w:gutter="0"/>
          <w:cols w:space="708"/>
          <w:titlePg/>
          <w:docGrid w:linePitch="360"/>
        </w:sectPr>
      </w:pPr>
    </w:p>
    <w:p w:rsidR="002E336C" w:rsidRDefault="00CF1C46">
      <w:pPr>
        <w:pStyle w:val="INNH1"/>
        <w:tabs>
          <w:tab w:val="right" w:leader="dot" w:pos="9084"/>
        </w:tabs>
      </w:pPr>
      <w:hyperlink w:anchor="__RefHeading__28_1526938650" w:history="1">
        <w:r w:rsidR="00664EDD">
          <w:rPr>
            <w:rStyle w:val="IndexLink"/>
            <w:color w:val="000000"/>
          </w:rPr>
          <w:t>1 Mål for klubbens sikkerhetsaktiviteter</w:t>
        </w:r>
        <w:r w:rsidR="00664EDD">
          <w:rPr>
            <w:rStyle w:val="IndexLink"/>
            <w:color w:val="000000"/>
          </w:rPr>
          <w:tab/>
          <w:t>3</w:t>
        </w:r>
      </w:hyperlink>
    </w:p>
    <w:p w:rsidR="002E336C" w:rsidRDefault="00CF1C46">
      <w:pPr>
        <w:pStyle w:val="INNH2"/>
        <w:tabs>
          <w:tab w:val="right" w:leader="dot" w:pos="9084"/>
        </w:tabs>
      </w:pPr>
      <w:hyperlink w:anchor="__RefHeading__30_1526938650" w:history="1">
        <w:r w:rsidR="00664EDD">
          <w:rPr>
            <w:rStyle w:val="IndexLink"/>
            <w:color w:val="000000"/>
          </w:rPr>
          <w:t>1.1 Helse</w:t>
        </w:r>
        <w:r w:rsidR="00664EDD">
          <w:rPr>
            <w:rStyle w:val="IndexLink"/>
            <w:color w:val="000000"/>
          </w:rPr>
          <w:tab/>
          <w:t>3</w:t>
        </w:r>
      </w:hyperlink>
    </w:p>
    <w:p w:rsidR="002E336C" w:rsidRDefault="00CF1C46">
      <w:pPr>
        <w:pStyle w:val="INNH2"/>
        <w:tabs>
          <w:tab w:val="right" w:leader="dot" w:pos="9084"/>
        </w:tabs>
      </w:pPr>
      <w:hyperlink w:anchor="__RefHeading__32_1526938650" w:history="1">
        <w:r w:rsidR="00664EDD">
          <w:rPr>
            <w:rStyle w:val="IndexLink"/>
            <w:color w:val="000000"/>
          </w:rPr>
          <w:t>1.2 Miljø</w:t>
        </w:r>
        <w:r w:rsidR="00664EDD">
          <w:rPr>
            <w:rStyle w:val="IndexLink"/>
            <w:color w:val="000000"/>
          </w:rPr>
          <w:tab/>
          <w:t>3</w:t>
        </w:r>
      </w:hyperlink>
    </w:p>
    <w:p w:rsidR="002E336C" w:rsidRDefault="00CF1C46">
      <w:pPr>
        <w:pStyle w:val="INNH2"/>
        <w:tabs>
          <w:tab w:val="right" w:leader="dot" w:pos="9084"/>
        </w:tabs>
      </w:pPr>
      <w:hyperlink w:anchor="__RefHeading__34_1526938650" w:history="1">
        <w:r w:rsidR="00664EDD">
          <w:rPr>
            <w:rStyle w:val="IndexLink"/>
            <w:color w:val="000000"/>
          </w:rPr>
          <w:t>1.3 Sikkerhet</w:t>
        </w:r>
        <w:r w:rsidR="00664EDD">
          <w:rPr>
            <w:rStyle w:val="IndexLink"/>
            <w:color w:val="000000"/>
          </w:rPr>
          <w:tab/>
          <w:t>3</w:t>
        </w:r>
      </w:hyperlink>
    </w:p>
    <w:p w:rsidR="002E336C" w:rsidRDefault="00CF1C46">
      <w:pPr>
        <w:pStyle w:val="INNH1"/>
        <w:tabs>
          <w:tab w:val="right" w:leader="dot" w:pos="9084"/>
        </w:tabs>
      </w:pPr>
      <w:hyperlink w:anchor="__RefHeading__36_1526938650" w:history="1">
        <w:r w:rsidR="00664EDD">
          <w:rPr>
            <w:rStyle w:val="IndexLink"/>
            <w:color w:val="000000"/>
          </w:rPr>
          <w:t xml:space="preserve">2 Organisering, myndighet og ansvar i </w:t>
        </w:r>
        <w:proofErr w:type="gramStart"/>
        <w:r w:rsidR="00664EDD">
          <w:rPr>
            <w:rStyle w:val="IndexLink"/>
            <w:color w:val="000000"/>
          </w:rPr>
          <w:t>klubben(</w:t>
        </w:r>
        <w:proofErr w:type="gramEnd"/>
        <w:r w:rsidR="00664EDD">
          <w:rPr>
            <w:rStyle w:val="IndexLink"/>
            <w:color w:val="000000"/>
          </w:rPr>
          <w:t>HMS)</w:t>
        </w:r>
        <w:r w:rsidR="00664EDD">
          <w:rPr>
            <w:rStyle w:val="IndexLink"/>
            <w:color w:val="000000"/>
          </w:rPr>
          <w:tab/>
          <w:t>3</w:t>
        </w:r>
      </w:hyperlink>
    </w:p>
    <w:p w:rsidR="002E336C" w:rsidRDefault="00CF1C46">
      <w:pPr>
        <w:pStyle w:val="INNH2"/>
        <w:tabs>
          <w:tab w:val="right" w:leader="dot" w:pos="9084"/>
        </w:tabs>
      </w:pPr>
      <w:hyperlink w:anchor="__RefHeading__38_1526938650" w:history="1">
        <w:r w:rsidR="00664EDD">
          <w:rPr>
            <w:rStyle w:val="IndexLink"/>
            <w:color w:val="000000"/>
          </w:rPr>
          <w:t>2.1 Verv i klubben omfattet av IK-systemet</w:t>
        </w:r>
        <w:r w:rsidR="00664EDD">
          <w:rPr>
            <w:rStyle w:val="IndexLink"/>
            <w:color w:val="000000"/>
          </w:rPr>
          <w:tab/>
          <w:t>3</w:t>
        </w:r>
      </w:hyperlink>
    </w:p>
    <w:p w:rsidR="002E336C" w:rsidRDefault="00CF1C46">
      <w:pPr>
        <w:pStyle w:val="INNH2"/>
        <w:tabs>
          <w:tab w:val="right" w:leader="dot" w:pos="9084"/>
        </w:tabs>
      </w:pPr>
      <w:hyperlink w:anchor="__RefHeading__40_1526938650" w:history="1">
        <w:r w:rsidR="00664EDD">
          <w:rPr>
            <w:rStyle w:val="IndexLink"/>
            <w:color w:val="000000"/>
          </w:rPr>
          <w:t>2.2 Komiteer</w:t>
        </w:r>
        <w:r w:rsidR="00664EDD">
          <w:rPr>
            <w:rStyle w:val="IndexLink"/>
            <w:color w:val="000000"/>
          </w:rPr>
          <w:tab/>
          <w:t>5</w:t>
        </w:r>
      </w:hyperlink>
    </w:p>
    <w:p w:rsidR="002E336C" w:rsidRDefault="00CF1C46">
      <w:pPr>
        <w:pStyle w:val="INNH1"/>
        <w:tabs>
          <w:tab w:val="right" w:leader="dot" w:pos="9084"/>
        </w:tabs>
      </w:pPr>
      <w:hyperlink w:anchor="__RefHeading__42_1526938650" w:history="1">
        <w:r w:rsidR="00664EDD">
          <w:rPr>
            <w:rStyle w:val="IndexLink"/>
            <w:color w:val="000000"/>
          </w:rPr>
          <w:t xml:space="preserve">3 Klubbens lover, </w:t>
        </w:r>
        <w:proofErr w:type="spellStart"/>
        <w:r w:rsidR="00664EDD">
          <w:rPr>
            <w:rStyle w:val="IndexLink"/>
            <w:color w:val="000000"/>
          </w:rPr>
          <w:t>statutter</w:t>
        </w:r>
        <w:proofErr w:type="spellEnd"/>
        <w:r w:rsidR="00664EDD">
          <w:rPr>
            <w:rStyle w:val="IndexLink"/>
            <w:color w:val="000000"/>
          </w:rPr>
          <w:t xml:space="preserve"> og sikkerhetsregler</w:t>
        </w:r>
        <w:r w:rsidR="00664EDD">
          <w:rPr>
            <w:rStyle w:val="IndexLink"/>
            <w:color w:val="000000"/>
          </w:rPr>
          <w:tab/>
          <w:t>6</w:t>
        </w:r>
      </w:hyperlink>
    </w:p>
    <w:p w:rsidR="002E336C" w:rsidRDefault="00CF1C46">
      <w:pPr>
        <w:pStyle w:val="INNH1"/>
        <w:tabs>
          <w:tab w:val="right" w:leader="dot" w:pos="9084"/>
        </w:tabs>
      </w:pPr>
      <w:hyperlink w:anchor="__RefHeading__44_1526938650" w:history="1">
        <w:r w:rsidR="00664EDD">
          <w:rPr>
            <w:rStyle w:val="IndexLink"/>
            <w:color w:val="000000"/>
          </w:rPr>
          <w:t>4 inspeksjon/kontroll av rutiner</w:t>
        </w:r>
        <w:r w:rsidR="00664EDD">
          <w:rPr>
            <w:rStyle w:val="IndexLink"/>
            <w:color w:val="000000"/>
          </w:rPr>
          <w:tab/>
          <w:t>6</w:t>
        </w:r>
      </w:hyperlink>
    </w:p>
    <w:p w:rsidR="002E336C" w:rsidRDefault="00CF1C46">
      <w:pPr>
        <w:pStyle w:val="INNH1"/>
        <w:tabs>
          <w:tab w:val="right" w:leader="dot" w:pos="9084"/>
        </w:tabs>
      </w:pPr>
      <w:hyperlink w:anchor="__RefHeading__46_1526938650" w:history="1">
        <w:r w:rsidR="00664EDD">
          <w:rPr>
            <w:rStyle w:val="IndexLink"/>
            <w:color w:val="000000"/>
          </w:rPr>
          <w:t>5 Endringer i internkontrollen</w:t>
        </w:r>
        <w:r w:rsidR="00664EDD">
          <w:rPr>
            <w:rStyle w:val="IndexLink"/>
            <w:color w:val="000000"/>
          </w:rPr>
          <w:tab/>
          <w:t>6</w:t>
        </w:r>
      </w:hyperlink>
    </w:p>
    <w:p w:rsidR="002E336C" w:rsidRDefault="00CF1C46">
      <w:pPr>
        <w:pStyle w:val="INNH1"/>
        <w:tabs>
          <w:tab w:val="right" w:leader="dot" w:pos="9084"/>
        </w:tabs>
      </w:pPr>
      <w:hyperlink w:anchor="__RefHeading__48_1526938650" w:history="1">
        <w:r w:rsidR="00664EDD">
          <w:rPr>
            <w:rStyle w:val="IndexLink"/>
            <w:color w:val="000000"/>
          </w:rPr>
          <w:t>6 Vurdering av risiko og forslag til tiltak</w:t>
        </w:r>
        <w:r w:rsidR="00664EDD">
          <w:rPr>
            <w:rStyle w:val="IndexLink"/>
            <w:color w:val="000000"/>
          </w:rPr>
          <w:tab/>
          <w:t>7</w:t>
        </w:r>
      </w:hyperlink>
    </w:p>
    <w:p w:rsidR="002E336C" w:rsidRDefault="00CF1C46">
      <w:pPr>
        <w:pStyle w:val="INNH2"/>
        <w:tabs>
          <w:tab w:val="right" w:leader="dot" w:pos="9084"/>
        </w:tabs>
      </w:pPr>
      <w:hyperlink w:anchor="__RefHeading__50_1526938650" w:history="1">
        <w:r w:rsidR="00664EDD">
          <w:rPr>
            <w:rStyle w:val="IndexLink"/>
            <w:color w:val="000000"/>
          </w:rPr>
          <w:t>6.1 Vurdering av faremomenter</w:t>
        </w:r>
        <w:r w:rsidR="00664EDD">
          <w:rPr>
            <w:rStyle w:val="IndexLink"/>
            <w:color w:val="000000"/>
          </w:rPr>
          <w:tab/>
          <w:t>7</w:t>
        </w:r>
      </w:hyperlink>
    </w:p>
    <w:p w:rsidR="002E336C" w:rsidRDefault="00CF1C46">
      <w:pPr>
        <w:pStyle w:val="INNH2"/>
        <w:tabs>
          <w:tab w:val="right" w:leader="dot" w:pos="9084"/>
        </w:tabs>
      </w:pPr>
      <w:hyperlink w:anchor="__RefHeading__52_1526938650" w:history="1">
        <w:r w:rsidR="00664EDD">
          <w:rPr>
            <w:rStyle w:val="IndexLink"/>
            <w:color w:val="000000"/>
          </w:rPr>
          <w:t>6.2 Tiltak for å redusere risikoen</w:t>
        </w:r>
        <w:r w:rsidR="00664EDD">
          <w:rPr>
            <w:rStyle w:val="IndexLink"/>
            <w:color w:val="000000"/>
          </w:rPr>
          <w:tab/>
          <w:t>7</w:t>
        </w:r>
      </w:hyperlink>
    </w:p>
    <w:p w:rsidR="002E336C" w:rsidRDefault="00CF1C46">
      <w:pPr>
        <w:pStyle w:val="INNH2"/>
        <w:tabs>
          <w:tab w:val="right" w:leader="dot" w:pos="9084"/>
        </w:tabs>
      </w:pPr>
      <w:hyperlink w:anchor="__RefHeading__54_1526938650" w:history="1">
        <w:r w:rsidR="00664EDD">
          <w:rPr>
            <w:rStyle w:val="IndexLink"/>
            <w:color w:val="000000"/>
          </w:rPr>
          <w:t>6.3 Behandling av avvik</w:t>
        </w:r>
        <w:r w:rsidR="00664EDD">
          <w:rPr>
            <w:rStyle w:val="IndexLink"/>
            <w:color w:val="000000"/>
          </w:rPr>
          <w:tab/>
          <w:t>8</w:t>
        </w:r>
      </w:hyperlink>
    </w:p>
    <w:p w:rsidR="002E336C" w:rsidRDefault="00CF1C46">
      <w:pPr>
        <w:pStyle w:val="INNH1"/>
        <w:tabs>
          <w:tab w:val="right" w:leader="dot" w:pos="9084"/>
        </w:tabs>
      </w:pPr>
      <w:hyperlink w:anchor="__RefHeading__56_1526938650" w:history="1">
        <w:r w:rsidR="00664EDD">
          <w:rPr>
            <w:rStyle w:val="IndexLink"/>
            <w:color w:val="000000"/>
          </w:rPr>
          <w:t>7 Andre lover, forskrifter og dokumenter</w:t>
        </w:r>
        <w:r w:rsidR="00664EDD">
          <w:rPr>
            <w:rStyle w:val="IndexLink"/>
            <w:color w:val="000000"/>
          </w:rPr>
          <w:tab/>
          <w:t>9</w:t>
        </w:r>
      </w:hyperlink>
    </w:p>
    <w:p w:rsidR="002E336C" w:rsidRDefault="00CF1C46">
      <w:pPr>
        <w:pStyle w:val="INNH2"/>
        <w:tabs>
          <w:tab w:val="right" w:leader="dot" w:pos="9084"/>
        </w:tabs>
      </w:pPr>
      <w:hyperlink w:anchor="__RefHeading__58_1526938650" w:history="1">
        <w:r w:rsidR="00664EDD">
          <w:rPr>
            <w:rStyle w:val="IndexLink"/>
            <w:color w:val="000000"/>
          </w:rPr>
          <w:t>7.1 Andre dokumenter</w:t>
        </w:r>
        <w:r w:rsidR="00664EDD">
          <w:rPr>
            <w:rStyle w:val="IndexLink"/>
            <w:color w:val="000000"/>
          </w:rPr>
          <w:tab/>
          <w:t>9</w:t>
        </w:r>
      </w:hyperlink>
    </w:p>
    <w:p w:rsidR="002E336C" w:rsidRDefault="00CF1C46">
      <w:pPr>
        <w:pStyle w:val="INNH1"/>
        <w:tabs>
          <w:tab w:val="right" w:leader="dot" w:pos="9084"/>
        </w:tabs>
      </w:pPr>
      <w:hyperlink w:anchor="__RefHeading__60_1526938650" w:history="1">
        <w:r w:rsidR="00664EDD">
          <w:rPr>
            <w:rStyle w:val="IndexLink"/>
            <w:color w:val="000000"/>
          </w:rPr>
          <w:t>8 Dokumentoversikt</w:t>
        </w:r>
        <w:r w:rsidR="00664EDD">
          <w:rPr>
            <w:rStyle w:val="IndexLink"/>
            <w:color w:val="000000"/>
          </w:rPr>
          <w:tab/>
          <w:t>10</w:t>
        </w:r>
      </w:hyperlink>
    </w:p>
    <w:p w:rsidR="002E336C" w:rsidRDefault="00CF1C46">
      <w:pPr>
        <w:pStyle w:val="INNH2"/>
        <w:tabs>
          <w:tab w:val="right" w:leader="dot" w:pos="9084"/>
        </w:tabs>
      </w:pPr>
      <w:hyperlink w:anchor="__RefHeading__62_1526938650" w:history="1">
        <w:r w:rsidR="00664EDD">
          <w:rPr>
            <w:rStyle w:val="IndexLink"/>
            <w:color w:val="000000"/>
          </w:rPr>
          <w:t>8.1 Alarmplan</w:t>
        </w:r>
        <w:r w:rsidR="00664EDD">
          <w:rPr>
            <w:rStyle w:val="IndexLink"/>
            <w:color w:val="000000"/>
          </w:rPr>
          <w:tab/>
          <w:t>11</w:t>
        </w:r>
      </w:hyperlink>
    </w:p>
    <w:p w:rsidR="002E336C" w:rsidRDefault="00CF1C46">
      <w:pPr>
        <w:pStyle w:val="INNH2"/>
        <w:tabs>
          <w:tab w:val="right" w:leader="dot" w:pos="9084"/>
        </w:tabs>
      </w:pPr>
      <w:hyperlink w:anchor="__RefHeading__64_1526938650" w:history="1">
        <w:r w:rsidR="00664EDD">
          <w:rPr>
            <w:rStyle w:val="IndexLink"/>
            <w:color w:val="000000"/>
          </w:rPr>
          <w:t>8.2 Handlingsplan ved ulykker</w:t>
        </w:r>
        <w:r w:rsidR="00664EDD">
          <w:rPr>
            <w:rStyle w:val="IndexLink"/>
            <w:color w:val="000000"/>
          </w:rPr>
          <w:tab/>
          <w:t>12</w:t>
        </w:r>
      </w:hyperlink>
    </w:p>
    <w:p w:rsidR="002E336C" w:rsidRDefault="00CF1C46">
      <w:pPr>
        <w:pStyle w:val="INNH1"/>
        <w:tabs>
          <w:tab w:val="right" w:leader="dot" w:pos="9084"/>
        </w:tabs>
      </w:pPr>
      <w:hyperlink w:anchor="__RefHeading__66_1526938650" w:history="1">
        <w:r w:rsidR="00664EDD">
          <w:rPr>
            <w:rStyle w:val="IndexLink"/>
            <w:color w:val="000000"/>
          </w:rPr>
          <w:t>9 Instrukser for turer i regi av EDK</w:t>
        </w:r>
        <w:r w:rsidR="00664EDD">
          <w:rPr>
            <w:rStyle w:val="IndexLink"/>
            <w:color w:val="000000"/>
          </w:rPr>
          <w:tab/>
          <w:t>13</w:t>
        </w:r>
      </w:hyperlink>
    </w:p>
    <w:p w:rsidR="002E336C" w:rsidRDefault="00CF1C46">
      <w:pPr>
        <w:pStyle w:val="INNH2"/>
        <w:tabs>
          <w:tab w:val="right" w:leader="dot" w:pos="9084"/>
        </w:tabs>
      </w:pPr>
      <w:hyperlink w:anchor="__RefHeading__68_1526938650" w:history="1">
        <w:r w:rsidR="00664EDD">
          <w:rPr>
            <w:rStyle w:val="IndexLink"/>
            <w:color w:val="000000"/>
          </w:rPr>
          <w:t>9.1 Instruks for dykkeleder</w:t>
        </w:r>
        <w:r w:rsidR="00664EDD">
          <w:rPr>
            <w:rStyle w:val="IndexLink"/>
            <w:color w:val="000000"/>
          </w:rPr>
          <w:tab/>
          <w:t>13</w:t>
        </w:r>
      </w:hyperlink>
    </w:p>
    <w:p w:rsidR="002E336C" w:rsidRDefault="00CF1C46">
      <w:pPr>
        <w:pStyle w:val="INNH2"/>
        <w:tabs>
          <w:tab w:val="right" w:leader="dot" w:pos="9084"/>
        </w:tabs>
      </w:pPr>
      <w:hyperlink w:anchor="__RefHeading__70_1526938650" w:history="1">
        <w:r w:rsidR="00664EDD">
          <w:rPr>
            <w:rStyle w:val="IndexLink"/>
            <w:color w:val="000000"/>
          </w:rPr>
          <w:t>9.2 Instruks for journalfører</w:t>
        </w:r>
        <w:r w:rsidR="00664EDD">
          <w:rPr>
            <w:rStyle w:val="IndexLink"/>
            <w:color w:val="000000"/>
          </w:rPr>
          <w:tab/>
          <w:t>13</w:t>
        </w:r>
      </w:hyperlink>
    </w:p>
    <w:p w:rsidR="002E336C" w:rsidRDefault="00CF1C46">
      <w:pPr>
        <w:pStyle w:val="INNH2"/>
        <w:tabs>
          <w:tab w:val="right" w:leader="dot" w:pos="9084"/>
        </w:tabs>
      </w:pPr>
      <w:hyperlink w:anchor="__RefHeading__72_1526938650" w:history="1">
        <w:r w:rsidR="00664EDD">
          <w:rPr>
            <w:rStyle w:val="IndexLink"/>
            <w:color w:val="000000"/>
          </w:rPr>
          <w:t>9.3 Instruks for båtfører</w:t>
        </w:r>
        <w:r w:rsidR="00664EDD">
          <w:rPr>
            <w:rStyle w:val="IndexLink"/>
            <w:color w:val="000000"/>
          </w:rPr>
          <w:tab/>
          <w:t>13</w:t>
        </w:r>
      </w:hyperlink>
    </w:p>
    <w:p w:rsidR="002E336C" w:rsidRDefault="00CF1C46">
      <w:pPr>
        <w:pStyle w:val="INNH2"/>
        <w:tabs>
          <w:tab w:val="right" w:leader="dot" w:pos="9084"/>
        </w:tabs>
      </w:pPr>
      <w:hyperlink w:anchor="__RefHeading__74_1526938650" w:history="1">
        <w:r w:rsidR="00664EDD">
          <w:rPr>
            <w:rStyle w:val="IndexLink"/>
            <w:color w:val="000000"/>
          </w:rPr>
          <w:t>9.4 Definisjoner:</w:t>
        </w:r>
        <w:r w:rsidR="00664EDD">
          <w:rPr>
            <w:rStyle w:val="IndexLink"/>
            <w:color w:val="000000"/>
          </w:rPr>
          <w:tab/>
          <w:t>13</w:t>
        </w:r>
      </w:hyperlink>
    </w:p>
    <w:p w:rsidR="002E336C" w:rsidRDefault="00CF1C46">
      <w:pPr>
        <w:pStyle w:val="INNH1"/>
        <w:tabs>
          <w:tab w:val="right" w:leader="dot" w:pos="9084"/>
        </w:tabs>
      </w:pPr>
      <w:hyperlink w:anchor="__RefHeading__76_1526938650" w:history="1">
        <w:r w:rsidR="00664EDD">
          <w:rPr>
            <w:rStyle w:val="IndexLink"/>
            <w:color w:val="000000"/>
          </w:rPr>
          <w:t>10 Utstyr</w:t>
        </w:r>
        <w:r w:rsidR="00664EDD">
          <w:rPr>
            <w:rStyle w:val="IndexLink"/>
            <w:color w:val="000000"/>
          </w:rPr>
          <w:tab/>
          <w:t>14</w:t>
        </w:r>
      </w:hyperlink>
    </w:p>
    <w:p w:rsidR="002E336C" w:rsidRDefault="00CF1C46">
      <w:pPr>
        <w:pStyle w:val="INNH2"/>
        <w:tabs>
          <w:tab w:val="right" w:leader="dot" w:pos="9084"/>
        </w:tabs>
      </w:pPr>
      <w:hyperlink w:anchor="__RefHeading__78_1526938650" w:history="1">
        <w:r w:rsidR="00664EDD">
          <w:rPr>
            <w:rStyle w:val="IndexLink"/>
            <w:color w:val="000000"/>
          </w:rPr>
          <w:t>10.1 Båter</w:t>
        </w:r>
        <w:r w:rsidR="00664EDD">
          <w:rPr>
            <w:rStyle w:val="IndexLink"/>
            <w:color w:val="000000"/>
          </w:rPr>
          <w:tab/>
          <w:t>14</w:t>
        </w:r>
      </w:hyperlink>
    </w:p>
    <w:p w:rsidR="002E336C" w:rsidRDefault="00CF1C46">
      <w:pPr>
        <w:pStyle w:val="INNH2"/>
        <w:tabs>
          <w:tab w:val="right" w:leader="dot" w:pos="9084"/>
        </w:tabs>
      </w:pPr>
      <w:hyperlink w:anchor="__RefHeading__82_1526938650" w:history="1">
        <w:r w:rsidR="00664EDD">
          <w:rPr>
            <w:rStyle w:val="IndexLink"/>
            <w:color w:val="000000"/>
          </w:rPr>
          <w:t>10.2 Kompressor</w:t>
        </w:r>
        <w:r w:rsidR="00664EDD">
          <w:rPr>
            <w:rStyle w:val="IndexLink"/>
            <w:color w:val="000000"/>
          </w:rPr>
          <w:tab/>
          <w:t>15</w:t>
        </w:r>
      </w:hyperlink>
    </w:p>
    <w:p w:rsidR="002E336C" w:rsidRDefault="00CF1C46">
      <w:pPr>
        <w:pStyle w:val="INNH2"/>
        <w:tabs>
          <w:tab w:val="right" w:leader="dot" w:pos="9084"/>
        </w:tabs>
      </w:pPr>
      <w:hyperlink w:anchor="__RefHeading__84_1526938650" w:history="1">
        <w:r w:rsidR="00664EDD">
          <w:rPr>
            <w:rStyle w:val="IndexLink"/>
            <w:color w:val="000000"/>
          </w:rPr>
          <w:t>10.3 VHF</w:t>
        </w:r>
        <w:r w:rsidR="00664EDD">
          <w:rPr>
            <w:rStyle w:val="IndexLink"/>
            <w:color w:val="000000"/>
          </w:rPr>
          <w:tab/>
          <w:t>15</w:t>
        </w:r>
      </w:hyperlink>
    </w:p>
    <w:p w:rsidR="002E336C" w:rsidRDefault="00CF1C46">
      <w:pPr>
        <w:pStyle w:val="INNH1"/>
        <w:tabs>
          <w:tab w:val="right" w:leader="dot" w:pos="9084"/>
        </w:tabs>
      </w:pPr>
      <w:hyperlink w:anchor="__RefHeading__86_1526938650" w:history="1">
        <w:r w:rsidR="00664EDD">
          <w:rPr>
            <w:rStyle w:val="IndexLink"/>
            <w:color w:val="000000"/>
          </w:rPr>
          <w:t>11 Prosedyrer ved prøvedykking</w:t>
        </w:r>
        <w:r w:rsidR="00664EDD">
          <w:rPr>
            <w:rStyle w:val="IndexLink"/>
            <w:color w:val="000000"/>
          </w:rPr>
          <w:tab/>
          <w:t>16</w:t>
        </w:r>
      </w:hyperlink>
    </w:p>
    <w:p w:rsidR="002E336C" w:rsidRDefault="00CF1C46">
      <w:pPr>
        <w:pStyle w:val="INNH1"/>
        <w:tabs>
          <w:tab w:val="right" w:leader="dot" w:pos="9084"/>
        </w:tabs>
      </w:pPr>
      <w:hyperlink w:anchor="__RefHeading__106_1526938650" w:history="1">
        <w:r w:rsidR="00664EDD">
          <w:rPr>
            <w:rStyle w:val="IndexLink"/>
            <w:color w:val="000000"/>
          </w:rPr>
          <w:t>12 Prosedyrer ved styreskifte</w:t>
        </w:r>
        <w:r w:rsidR="00664EDD">
          <w:rPr>
            <w:rStyle w:val="IndexLink"/>
            <w:color w:val="000000"/>
          </w:rPr>
          <w:tab/>
          <w:t>22</w:t>
        </w:r>
      </w:hyperlink>
    </w:p>
    <w:p w:rsidR="002E336C" w:rsidRDefault="00CF1C46">
      <w:pPr>
        <w:pStyle w:val="INNH1"/>
        <w:tabs>
          <w:tab w:val="right" w:leader="dot" w:pos="9084"/>
        </w:tabs>
        <w:rPr>
          <w:color w:val="000000"/>
        </w:rPr>
        <w:sectPr w:rsidR="002E336C">
          <w:type w:val="continuous"/>
          <w:pgSz w:w="11906" w:h="16838"/>
          <w:pgMar w:top="1411" w:right="1411" w:bottom="1411" w:left="1411" w:header="708" w:footer="706" w:gutter="0"/>
          <w:cols w:space="708"/>
          <w:docGrid w:linePitch="360"/>
        </w:sectPr>
      </w:pPr>
      <w:hyperlink w:anchor="__RefHeading__108_1526938650" w:history="1">
        <w:r w:rsidR="00664EDD">
          <w:rPr>
            <w:rStyle w:val="IndexLink"/>
            <w:color w:val="000000"/>
          </w:rPr>
          <w:t>13 Vedlegg</w:t>
        </w:r>
        <w:r w:rsidR="00664EDD">
          <w:rPr>
            <w:rStyle w:val="IndexLink"/>
            <w:color w:val="000000"/>
          </w:rPr>
          <w:tab/>
          <w:t>23</w:t>
        </w:r>
      </w:hyperlink>
    </w:p>
    <w:p w:rsidR="002E336C" w:rsidRDefault="002E336C">
      <w:pPr>
        <w:tabs>
          <w:tab w:val="left" w:pos="400"/>
          <w:tab w:val="right" w:leader="dot" w:pos="9077"/>
        </w:tabs>
        <w:jc w:val="center"/>
        <w:rPr>
          <w:color w:val="000000"/>
        </w:rPr>
      </w:pPr>
    </w:p>
    <w:p w:rsidR="002E336C" w:rsidRDefault="00664EDD">
      <w:pPr>
        <w:pStyle w:val="Overskrift1"/>
        <w:pageBreakBefore/>
        <w:rPr>
          <w:color w:val="000000"/>
        </w:rPr>
      </w:pPr>
      <w:bookmarkStart w:id="0" w:name="__RefHeading__28_1526938650"/>
      <w:bookmarkEnd w:id="0"/>
      <w:r>
        <w:rPr>
          <w:rFonts w:eastAsia="Arial"/>
          <w:color w:val="000000"/>
        </w:rPr>
        <w:lastRenderedPageBreak/>
        <w:t xml:space="preserve"> </w:t>
      </w:r>
      <w:r>
        <w:rPr>
          <w:color w:val="000000"/>
        </w:rPr>
        <w:t>Mål for klubbens sikkerhetsaktiviteter</w:t>
      </w:r>
    </w:p>
    <w:p w:rsidR="002E336C" w:rsidRDefault="00664EDD">
      <w:pPr>
        <w:rPr>
          <w:color w:val="000000"/>
        </w:rPr>
      </w:pPr>
      <w:r>
        <w:rPr>
          <w:color w:val="000000"/>
        </w:rPr>
        <w:t xml:space="preserve">All dykking i regi av Eidsvoll Dykkeklubb er organisert dykking, og skal følge klubbens egne sikkerhetsregler som er i henhold til </w:t>
      </w:r>
      <w:proofErr w:type="spellStart"/>
      <w:r>
        <w:rPr>
          <w:color w:val="000000"/>
        </w:rPr>
        <w:t>NDFs</w:t>
      </w:r>
      <w:proofErr w:type="spellEnd"/>
      <w:r>
        <w:rPr>
          <w:color w:val="000000"/>
        </w:rPr>
        <w:t xml:space="preserve"> sikkerhetsnorm.</w:t>
      </w:r>
    </w:p>
    <w:p w:rsidR="002E336C" w:rsidRDefault="00664EDD">
      <w:pPr>
        <w:rPr>
          <w:color w:val="000000"/>
        </w:rPr>
      </w:pPr>
      <w:r>
        <w:rPr>
          <w:color w:val="000000"/>
        </w:rPr>
        <w:t>Klubben skal også fremme det sosiale samholdet mellom medlemmene, og bidra til å gjøre dykkingen til en aktivitet for mennesker i alle aldre.</w:t>
      </w:r>
    </w:p>
    <w:p w:rsidR="002E336C" w:rsidRDefault="002E336C">
      <w:pPr>
        <w:rPr>
          <w:color w:val="000000"/>
        </w:rPr>
      </w:pPr>
    </w:p>
    <w:p w:rsidR="002E336C" w:rsidRDefault="00664EDD">
      <w:pPr>
        <w:rPr>
          <w:color w:val="000000"/>
        </w:rPr>
      </w:pPr>
      <w:r>
        <w:rPr>
          <w:color w:val="000000"/>
        </w:rPr>
        <w:t>§ 1 - FORMÅL</w:t>
      </w:r>
    </w:p>
    <w:p w:rsidR="002E336C" w:rsidRDefault="00664EDD">
      <w:pPr>
        <w:rPr>
          <w:color w:val="000000"/>
        </w:rPr>
      </w:pPr>
      <w:r>
        <w:rPr>
          <w:color w:val="000000"/>
        </w:rPr>
        <w:t xml:space="preserve">Klubbens formål er å </w:t>
      </w:r>
    </w:p>
    <w:p w:rsidR="002E336C" w:rsidRDefault="00664EDD">
      <w:pPr>
        <w:numPr>
          <w:ilvl w:val="0"/>
          <w:numId w:val="12"/>
        </w:numPr>
        <w:rPr>
          <w:color w:val="000000"/>
        </w:rPr>
      </w:pPr>
      <w:r>
        <w:rPr>
          <w:color w:val="000000"/>
        </w:rPr>
        <w:t xml:space="preserve">skape et godt dykkemiljø blant medlemmene </w:t>
      </w:r>
    </w:p>
    <w:p w:rsidR="002E336C" w:rsidRDefault="00664EDD">
      <w:pPr>
        <w:numPr>
          <w:ilvl w:val="0"/>
          <w:numId w:val="12"/>
        </w:numPr>
        <w:rPr>
          <w:color w:val="000000"/>
        </w:rPr>
      </w:pPr>
      <w:r>
        <w:rPr>
          <w:color w:val="000000"/>
        </w:rPr>
        <w:t>arbeide for at dykkesporten utvikles gjennom rekruttering og opplæring og allsidige aktiviteter</w:t>
      </w:r>
    </w:p>
    <w:p w:rsidR="002E336C" w:rsidRDefault="00AD648E">
      <w:pPr>
        <w:numPr>
          <w:ilvl w:val="0"/>
          <w:numId w:val="12"/>
        </w:numPr>
        <w:rPr>
          <w:color w:val="000000"/>
        </w:rPr>
      </w:pPr>
      <w:r>
        <w:rPr>
          <w:color w:val="000000"/>
        </w:rPr>
        <w:t xml:space="preserve">å </w:t>
      </w:r>
      <w:r w:rsidR="00664EDD">
        <w:rPr>
          <w:color w:val="000000"/>
        </w:rPr>
        <w:t xml:space="preserve">legge forholdene til rette for at </w:t>
      </w:r>
      <w:r>
        <w:rPr>
          <w:color w:val="000000"/>
        </w:rPr>
        <w:t xml:space="preserve">det praktiseres </w:t>
      </w:r>
      <w:r w:rsidR="00664EDD">
        <w:rPr>
          <w:color w:val="000000"/>
        </w:rPr>
        <w:t>størst mulig grad av sikkerhet under all virksomhet klubben driver</w:t>
      </w:r>
    </w:p>
    <w:p w:rsidR="002E336C" w:rsidRDefault="00664EDD">
      <w:pPr>
        <w:numPr>
          <w:ilvl w:val="0"/>
          <w:numId w:val="12"/>
        </w:numPr>
        <w:rPr>
          <w:color w:val="000000"/>
        </w:rPr>
      </w:pPr>
      <w:r>
        <w:rPr>
          <w:color w:val="000000"/>
        </w:rPr>
        <w:t>gi informasjon om sportsdykking, slik at hvert enkelt medlem får best mulig utbytte av sporten</w:t>
      </w:r>
    </w:p>
    <w:p w:rsidR="002E336C" w:rsidRDefault="00664EDD">
      <w:pPr>
        <w:pStyle w:val="Overskrift2"/>
        <w:rPr>
          <w:color w:val="000000"/>
        </w:rPr>
      </w:pPr>
      <w:bookmarkStart w:id="1" w:name="__RefHeading__30_1526938650"/>
      <w:bookmarkEnd w:id="1"/>
      <w:r>
        <w:rPr>
          <w:color w:val="000000"/>
        </w:rPr>
        <w:t>Helse</w:t>
      </w:r>
    </w:p>
    <w:p w:rsidR="002E336C" w:rsidRDefault="00664EDD">
      <w:pPr>
        <w:rPr>
          <w:color w:val="000000"/>
        </w:rPr>
      </w:pPr>
      <w:r>
        <w:rPr>
          <w:color w:val="000000"/>
        </w:rPr>
        <w:t>(idrett/mosjon)</w:t>
      </w:r>
    </w:p>
    <w:p w:rsidR="002E336C" w:rsidRDefault="00664EDD">
      <w:pPr>
        <w:pStyle w:val="Overskrift2"/>
        <w:rPr>
          <w:color w:val="000000"/>
        </w:rPr>
      </w:pPr>
      <w:bookmarkStart w:id="2" w:name="__RefHeading__32_1526938650"/>
      <w:bookmarkEnd w:id="2"/>
      <w:r>
        <w:rPr>
          <w:color w:val="000000"/>
        </w:rPr>
        <w:t>Miljø</w:t>
      </w:r>
    </w:p>
    <w:p w:rsidR="002E336C" w:rsidRDefault="00664EDD">
      <w:pPr>
        <w:rPr>
          <w:color w:val="000000"/>
        </w:rPr>
      </w:pPr>
      <w:r>
        <w:rPr>
          <w:color w:val="000000"/>
        </w:rPr>
        <w:t>(samhold, sosiale aktiviteter, turer med mer)</w:t>
      </w:r>
    </w:p>
    <w:p w:rsidR="002E336C" w:rsidRDefault="00664EDD">
      <w:pPr>
        <w:pStyle w:val="Overskrift2"/>
        <w:rPr>
          <w:color w:val="000000"/>
        </w:rPr>
      </w:pPr>
      <w:bookmarkStart w:id="3" w:name="__RefHeading__34_1526938650"/>
      <w:bookmarkEnd w:id="3"/>
      <w:r>
        <w:rPr>
          <w:color w:val="000000"/>
        </w:rPr>
        <w:t>Sikkerhet</w:t>
      </w:r>
    </w:p>
    <w:p w:rsidR="002E336C" w:rsidRDefault="002E336C">
      <w:pPr>
        <w:rPr>
          <w:color w:val="000000"/>
        </w:rPr>
      </w:pPr>
    </w:p>
    <w:p w:rsidR="002E336C" w:rsidRDefault="00664EDD">
      <w:pPr>
        <w:rPr>
          <w:color w:val="000000"/>
        </w:rPr>
      </w:pPr>
      <w:r>
        <w:rPr>
          <w:color w:val="000000"/>
        </w:rPr>
        <w:t>(Tenk også: barn og unge, opplæring, konkurranse)</w:t>
      </w:r>
    </w:p>
    <w:p w:rsidR="002E336C" w:rsidRDefault="002E336C">
      <w:pPr>
        <w:rPr>
          <w:color w:val="000000"/>
        </w:rPr>
      </w:pPr>
    </w:p>
    <w:p w:rsidR="002E336C" w:rsidRDefault="00664EDD">
      <w:pPr>
        <w:pStyle w:val="Overskrift1"/>
        <w:rPr>
          <w:color w:val="000000"/>
        </w:rPr>
      </w:pPr>
      <w:bookmarkStart w:id="4" w:name="__RefHeading__36_1526938650"/>
      <w:bookmarkEnd w:id="4"/>
      <w:r>
        <w:rPr>
          <w:color w:val="000000"/>
        </w:rPr>
        <w:t xml:space="preserve">Organisering, myndighet og ansvar i </w:t>
      </w:r>
      <w:proofErr w:type="gramStart"/>
      <w:r>
        <w:rPr>
          <w:color w:val="000000"/>
        </w:rPr>
        <w:t>klubben(</w:t>
      </w:r>
      <w:proofErr w:type="gramEnd"/>
      <w:r>
        <w:rPr>
          <w:color w:val="000000"/>
        </w:rPr>
        <w:t>HMS)</w:t>
      </w:r>
    </w:p>
    <w:p w:rsidR="002E336C" w:rsidRDefault="00664EDD">
      <w:pPr>
        <w:pStyle w:val="Overskrift2"/>
        <w:rPr>
          <w:color w:val="000000"/>
        </w:rPr>
      </w:pPr>
      <w:bookmarkStart w:id="5" w:name="__RefHeading__38_1526938650"/>
      <w:bookmarkEnd w:id="5"/>
      <w:r>
        <w:rPr>
          <w:color w:val="000000"/>
        </w:rPr>
        <w:t>Verv i klubben omfattet av IK-systemet</w:t>
      </w:r>
    </w:p>
    <w:p w:rsidR="002E336C" w:rsidRDefault="002E336C">
      <w:pPr>
        <w:rPr>
          <w:color w:val="000000"/>
        </w:rPr>
      </w:pPr>
    </w:p>
    <w:p w:rsidR="002E336C" w:rsidRDefault="00664EDD">
      <w:pPr>
        <w:rPr>
          <w:rFonts w:ascii="Arial Rounded MT Bold" w:hAnsi="Arial Rounded MT Bold" w:cs="Arial Rounded MT Bold"/>
          <w:color w:val="000000"/>
        </w:rPr>
      </w:pPr>
      <w:r>
        <w:rPr>
          <w:rFonts w:ascii="Arial Rounded MT Bold" w:hAnsi="Arial Rounded MT Bold" w:cs="Arial Rounded MT Bold"/>
          <w:b/>
          <w:color w:val="000000"/>
          <w:sz w:val="24"/>
        </w:rPr>
        <w:t>Styret</w:t>
      </w:r>
    </w:p>
    <w:tbl>
      <w:tblPr>
        <w:tblW w:w="0" w:type="auto"/>
        <w:tblInd w:w="-37" w:type="dxa"/>
        <w:tblLayout w:type="fixed"/>
        <w:tblLook w:val="0000" w:firstRow="0" w:lastRow="0" w:firstColumn="0" w:lastColumn="0" w:noHBand="0" w:noVBand="0"/>
      </w:tblPr>
      <w:tblGrid>
        <w:gridCol w:w="1360"/>
        <w:gridCol w:w="6384"/>
        <w:gridCol w:w="1753"/>
      </w:tblGrid>
      <w:tr w:rsidR="002E336C">
        <w:tc>
          <w:tcPr>
            <w:tcW w:w="1360" w:type="dxa"/>
            <w:tcBorders>
              <w:top w:val="single" w:sz="1" w:space="0" w:color="000000"/>
              <w:left w:val="single" w:sz="1" w:space="0" w:color="000000"/>
              <w:bottom w:val="single" w:sz="1" w:space="0" w:color="000000"/>
            </w:tcBorders>
            <w:shd w:val="clear" w:color="auto" w:fill="E5E5E5"/>
          </w:tcPr>
          <w:p w:rsidR="002E336C" w:rsidRDefault="00664EDD">
            <w:pPr>
              <w:rPr>
                <w:rFonts w:ascii="Arial Rounded MT Bold" w:hAnsi="Arial Rounded MT Bold" w:cs="Arial Rounded MT Bold"/>
                <w:color w:val="000000"/>
              </w:rPr>
            </w:pPr>
            <w:r>
              <w:rPr>
                <w:rFonts w:ascii="Arial Rounded MT Bold" w:hAnsi="Arial Rounded MT Bold" w:cs="Arial Rounded MT Bold"/>
                <w:color w:val="000000"/>
              </w:rPr>
              <w:t>Verv:</w:t>
            </w:r>
          </w:p>
        </w:tc>
        <w:tc>
          <w:tcPr>
            <w:tcW w:w="6384" w:type="dxa"/>
            <w:tcBorders>
              <w:top w:val="single" w:sz="1" w:space="0" w:color="000000"/>
              <w:left w:val="single" w:sz="1" w:space="0" w:color="000000"/>
              <w:bottom w:val="single" w:sz="1" w:space="0" w:color="000000"/>
            </w:tcBorders>
            <w:shd w:val="clear" w:color="auto" w:fill="E5E5E5"/>
          </w:tcPr>
          <w:p w:rsidR="002E336C" w:rsidRDefault="00664EDD">
            <w:pPr>
              <w:rPr>
                <w:rFonts w:ascii="Arial Rounded MT Bold" w:hAnsi="Arial Rounded MT Bold" w:cs="Arial Rounded MT Bold"/>
                <w:color w:val="000000"/>
              </w:rPr>
            </w:pPr>
            <w:r>
              <w:rPr>
                <w:rFonts w:ascii="Arial Rounded MT Bold" w:hAnsi="Arial Rounded MT Bold" w:cs="Arial Rounded MT Bold"/>
                <w:color w:val="000000"/>
              </w:rPr>
              <w:t xml:space="preserve">Ansvar og oppgaver </w:t>
            </w:r>
            <w:proofErr w:type="spellStart"/>
            <w:r>
              <w:rPr>
                <w:rFonts w:ascii="Arial Rounded MT Bold" w:hAnsi="Arial Rounded MT Bold" w:cs="Arial Rounded MT Bold"/>
                <w:color w:val="000000"/>
              </w:rPr>
              <w:t>iforhod</w:t>
            </w:r>
            <w:proofErr w:type="spellEnd"/>
            <w:r>
              <w:rPr>
                <w:rFonts w:ascii="Arial Rounded MT Bold" w:hAnsi="Arial Rounded MT Bold" w:cs="Arial Rounded MT Bold"/>
                <w:color w:val="000000"/>
              </w:rPr>
              <w:t xml:space="preserve"> til drift av klubben.</w:t>
            </w:r>
          </w:p>
        </w:tc>
        <w:tc>
          <w:tcPr>
            <w:tcW w:w="1753" w:type="dxa"/>
            <w:tcBorders>
              <w:top w:val="single" w:sz="1" w:space="0" w:color="000000"/>
              <w:left w:val="single" w:sz="1" w:space="0" w:color="000000"/>
              <w:bottom w:val="single" w:sz="1" w:space="0" w:color="000000"/>
              <w:right w:val="single" w:sz="1" w:space="0" w:color="000000"/>
            </w:tcBorders>
            <w:shd w:val="clear" w:color="auto" w:fill="E5E5E5"/>
          </w:tcPr>
          <w:p w:rsidR="002E336C" w:rsidRDefault="00664EDD">
            <w:r>
              <w:rPr>
                <w:rFonts w:ascii="Arial Rounded MT Bold" w:hAnsi="Arial Rounded MT Bold" w:cs="Arial Rounded MT Bold"/>
                <w:color w:val="000000"/>
              </w:rPr>
              <w:t>Funksjonstid</w:t>
            </w:r>
          </w:p>
        </w:tc>
      </w:tr>
      <w:tr w:rsidR="002E336C">
        <w:tc>
          <w:tcPr>
            <w:tcW w:w="1360" w:type="dxa"/>
            <w:tcBorders>
              <w:left w:val="single" w:sz="1" w:space="0" w:color="000000"/>
              <w:bottom w:val="single" w:sz="1" w:space="0" w:color="000000"/>
            </w:tcBorders>
            <w:shd w:val="clear" w:color="auto" w:fill="auto"/>
          </w:tcPr>
          <w:p w:rsidR="002E336C" w:rsidRDefault="00664EDD">
            <w:pPr>
              <w:rPr>
                <w:color w:val="000000"/>
              </w:rPr>
            </w:pPr>
            <w:r>
              <w:rPr>
                <w:color w:val="000000"/>
              </w:rPr>
              <w:t>Leder</w:t>
            </w:r>
          </w:p>
        </w:tc>
        <w:tc>
          <w:tcPr>
            <w:tcW w:w="6384" w:type="dxa"/>
            <w:tcBorders>
              <w:left w:val="single" w:sz="1" w:space="0" w:color="000000"/>
              <w:bottom w:val="single" w:sz="1" w:space="0" w:color="000000"/>
            </w:tcBorders>
            <w:shd w:val="clear" w:color="auto" w:fill="auto"/>
          </w:tcPr>
          <w:p w:rsidR="002E336C" w:rsidRDefault="00664EDD">
            <w:pPr>
              <w:rPr>
                <w:color w:val="000000"/>
              </w:rPr>
            </w:pPr>
            <w:r>
              <w:rPr>
                <w:color w:val="000000"/>
              </w:rPr>
              <w:t xml:space="preserve">Overordnet ansvar for </w:t>
            </w:r>
            <w:r w:rsidR="00AD648E">
              <w:rPr>
                <w:color w:val="000000"/>
              </w:rPr>
              <w:t>all helse</w:t>
            </w:r>
            <w:r>
              <w:rPr>
                <w:color w:val="000000"/>
              </w:rPr>
              <w:t>, miljø og sikkerhetsspørsmål (HMS).</w:t>
            </w:r>
          </w:p>
          <w:p w:rsidR="002E336C" w:rsidRDefault="00664EDD">
            <w:pPr>
              <w:rPr>
                <w:color w:val="000000"/>
              </w:rPr>
            </w:pPr>
            <w:r>
              <w:rPr>
                <w:color w:val="000000"/>
              </w:rPr>
              <w:t>Ansvarlig for at resten av styret følger opp sine HMS</w:t>
            </w:r>
            <w:r w:rsidR="00AD648E">
              <w:rPr>
                <w:color w:val="000000"/>
              </w:rPr>
              <w:t>-</w:t>
            </w:r>
            <w:r>
              <w:rPr>
                <w:color w:val="000000"/>
              </w:rPr>
              <w:t>oppgaver. Være en motivator for klubben. Ansvarlig for å avholde styremøtet. Fungerer som pressetalsmann. Motta klubbens post.</w:t>
            </w:r>
          </w:p>
        </w:tc>
        <w:tc>
          <w:tcPr>
            <w:tcW w:w="1753" w:type="dxa"/>
            <w:tcBorders>
              <w:left w:val="single" w:sz="1" w:space="0" w:color="000000"/>
              <w:bottom w:val="single" w:sz="1" w:space="0" w:color="000000"/>
              <w:right w:val="single" w:sz="1" w:space="0" w:color="000000"/>
            </w:tcBorders>
            <w:shd w:val="clear" w:color="auto" w:fill="auto"/>
          </w:tcPr>
          <w:p w:rsidR="002E336C" w:rsidRDefault="00664EDD">
            <w:r>
              <w:rPr>
                <w:color w:val="000000"/>
              </w:rPr>
              <w:t>Velges for 1 år</w:t>
            </w:r>
          </w:p>
        </w:tc>
      </w:tr>
      <w:tr w:rsidR="002E336C">
        <w:tc>
          <w:tcPr>
            <w:tcW w:w="1360" w:type="dxa"/>
            <w:tcBorders>
              <w:left w:val="single" w:sz="1" w:space="0" w:color="000000"/>
              <w:bottom w:val="single" w:sz="1" w:space="0" w:color="000000"/>
            </w:tcBorders>
            <w:shd w:val="clear" w:color="auto" w:fill="auto"/>
          </w:tcPr>
          <w:p w:rsidR="002E336C" w:rsidRDefault="00664EDD">
            <w:pPr>
              <w:rPr>
                <w:color w:val="000000"/>
              </w:rPr>
            </w:pPr>
            <w:r>
              <w:rPr>
                <w:color w:val="000000"/>
              </w:rPr>
              <w:t>Nestleder</w:t>
            </w:r>
          </w:p>
        </w:tc>
        <w:tc>
          <w:tcPr>
            <w:tcW w:w="6384" w:type="dxa"/>
            <w:tcBorders>
              <w:left w:val="single" w:sz="1" w:space="0" w:color="000000"/>
              <w:bottom w:val="single" w:sz="1" w:space="0" w:color="000000"/>
            </w:tcBorders>
            <w:shd w:val="clear" w:color="auto" w:fill="auto"/>
          </w:tcPr>
          <w:p w:rsidR="002E336C" w:rsidRDefault="00664EDD">
            <w:pPr>
              <w:rPr>
                <w:color w:val="000000"/>
              </w:rPr>
            </w:pPr>
            <w:r>
              <w:rPr>
                <w:color w:val="000000"/>
              </w:rPr>
              <w:t>Bistå leder med å delegere oppgaver, og overtar lederrollen ved leders fravær.</w:t>
            </w:r>
          </w:p>
          <w:p w:rsidR="002E336C" w:rsidRDefault="00AD648E">
            <w:pPr>
              <w:rPr>
                <w:color w:val="000000"/>
              </w:rPr>
            </w:pPr>
            <w:r>
              <w:rPr>
                <w:color w:val="000000"/>
              </w:rPr>
              <w:t>Sammen med sikkerhetsleder, o</w:t>
            </w:r>
            <w:r w:rsidR="00664EDD">
              <w:rPr>
                <w:color w:val="000000"/>
              </w:rPr>
              <w:t>ppdaterer IK systemet minst før hvert årsmøte.</w:t>
            </w:r>
          </w:p>
          <w:p w:rsidR="002E336C" w:rsidRDefault="00664EDD">
            <w:pPr>
              <w:rPr>
                <w:color w:val="000000"/>
              </w:rPr>
            </w:pPr>
            <w:r>
              <w:rPr>
                <w:color w:val="000000"/>
              </w:rPr>
              <w:t>Rapporterer til leder</w:t>
            </w:r>
          </w:p>
        </w:tc>
        <w:tc>
          <w:tcPr>
            <w:tcW w:w="1753" w:type="dxa"/>
            <w:tcBorders>
              <w:left w:val="single" w:sz="1" w:space="0" w:color="000000"/>
              <w:bottom w:val="single" w:sz="1" w:space="0" w:color="000000"/>
              <w:right w:val="single" w:sz="1" w:space="0" w:color="000000"/>
            </w:tcBorders>
            <w:shd w:val="clear" w:color="auto" w:fill="auto"/>
          </w:tcPr>
          <w:p w:rsidR="002E336C" w:rsidRDefault="00664EDD">
            <w:r>
              <w:rPr>
                <w:color w:val="000000"/>
              </w:rPr>
              <w:t>Velges for 2 år</w:t>
            </w:r>
          </w:p>
        </w:tc>
      </w:tr>
      <w:tr w:rsidR="002E336C">
        <w:tc>
          <w:tcPr>
            <w:tcW w:w="1360" w:type="dxa"/>
            <w:tcBorders>
              <w:left w:val="single" w:sz="1" w:space="0" w:color="000000"/>
              <w:bottom w:val="single" w:sz="1" w:space="0" w:color="000000"/>
            </w:tcBorders>
            <w:shd w:val="clear" w:color="auto" w:fill="auto"/>
          </w:tcPr>
          <w:p w:rsidR="002E336C" w:rsidRDefault="00664EDD">
            <w:pPr>
              <w:rPr>
                <w:color w:val="000000"/>
              </w:rPr>
            </w:pPr>
            <w:r>
              <w:rPr>
                <w:color w:val="000000"/>
              </w:rPr>
              <w:t>Sekretær</w:t>
            </w:r>
          </w:p>
        </w:tc>
        <w:tc>
          <w:tcPr>
            <w:tcW w:w="6384" w:type="dxa"/>
            <w:tcBorders>
              <w:left w:val="single" w:sz="1" w:space="0" w:color="000000"/>
              <w:bottom w:val="single" w:sz="1" w:space="0" w:color="000000"/>
            </w:tcBorders>
            <w:shd w:val="clear" w:color="auto" w:fill="auto"/>
          </w:tcPr>
          <w:p w:rsidR="002E336C" w:rsidRDefault="00664EDD">
            <w:pPr>
              <w:rPr>
                <w:color w:val="000000"/>
              </w:rPr>
            </w:pPr>
            <w:r>
              <w:rPr>
                <w:color w:val="000000"/>
              </w:rPr>
              <w:t>Være referent ved styremøter og årsmøtet. Utføre diverse oppgaver gitt av leder. Ansvarlig informasjon ut til medlem</w:t>
            </w:r>
            <w:r w:rsidR="00AD648E">
              <w:rPr>
                <w:color w:val="000000"/>
              </w:rPr>
              <w:t>m</w:t>
            </w:r>
            <w:r>
              <w:rPr>
                <w:color w:val="000000"/>
              </w:rPr>
              <w:t>er.</w:t>
            </w:r>
          </w:p>
        </w:tc>
        <w:tc>
          <w:tcPr>
            <w:tcW w:w="1753" w:type="dxa"/>
            <w:tcBorders>
              <w:left w:val="single" w:sz="1" w:space="0" w:color="000000"/>
              <w:bottom w:val="single" w:sz="1" w:space="0" w:color="000000"/>
              <w:right w:val="single" w:sz="1" w:space="0" w:color="000000"/>
            </w:tcBorders>
            <w:shd w:val="clear" w:color="auto" w:fill="auto"/>
          </w:tcPr>
          <w:p w:rsidR="002E336C" w:rsidRDefault="00664EDD">
            <w:r>
              <w:rPr>
                <w:color w:val="000000"/>
              </w:rPr>
              <w:t>Velges for 2 år</w:t>
            </w:r>
          </w:p>
        </w:tc>
      </w:tr>
      <w:tr w:rsidR="002E336C">
        <w:tc>
          <w:tcPr>
            <w:tcW w:w="1360" w:type="dxa"/>
            <w:tcBorders>
              <w:left w:val="single" w:sz="1" w:space="0" w:color="000000"/>
              <w:bottom w:val="single" w:sz="1" w:space="0" w:color="000000"/>
            </w:tcBorders>
            <w:shd w:val="clear" w:color="auto" w:fill="auto"/>
          </w:tcPr>
          <w:p w:rsidR="002E336C" w:rsidRDefault="00664EDD">
            <w:pPr>
              <w:rPr>
                <w:color w:val="000000"/>
              </w:rPr>
            </w:pPr>
            <w:r>
              <w:rPr>
                <w:color w:val="000000"/>
              </w:rPr>
              <w:t>Kasserer</w:t>
            </w:r>
          </w:p>
        </w:tc>
        <w:tc>
          <w:tcPr>
            <w:tcW w:w="6384" w:type="dxa"/>
            <w:tcBorders>
              <w:left w:val="single" w:sz="1" w:space="0" w:color="000000"/>
              <w:bottom w:val="single" w:sz="1" w:space="0" w:color="000000"/>
            </w:tcBorders>
            <w:shd w:val="clear" w:color="auto" w:fill="auto"/>
          </w:tcPr>
          <w:p w:rsidR="002E336C" w:rsidRDefault="00664EDD">
            <w:pPr>
              <w:rPr>
                <w:color w:val="000000"/>
              </w:rPr>
            </w:pPr>
            <w:r>
              <w:rPr>
                <w:color w:val="000000"/>
              </w:rPr>
              <w:t>Ansvarlig for å holde orden på klubbens økonomi, samt føre kvartalsvis regnskap. Ansvarlig for inn og utmelding av medlemmer og for å sende ut klubbens kontingent hvert år. Ajourholde klubbens medlemsliste. In</w:t>
            </w:r>
            <w:r w:rsidR="00AD648E">
              <w:rPr>
                <w:color w:val="000000"/>
              </w:rPr>
              <w:t>n</w:t>
            </w:r>
            <w:r>
              <w:rPr>
                <w:color w:val="000000"/>
              </w:rPr>
              <w:t xml:space="preserve">kreving av andre </w:t>
            </w:r>
            <w:r w:rsidR="00AD648E">
              <w:rPr>
                <w:color w:val="000000"/>
              </w:rPr>
              <w:t>utestående fordringer</w:t>
            </w:r>
            <w:r>
              <w:rPr>
                <w:color w:val="000000"/>
              </w:rPr>
              <w:t>.</w:t>
            </w:r>
          </w:p>
        </w:tc>
        <w:tc>
          <w:tcPr>
            <w:tcW w:w="1753" w:type="dxa"/>
            <w:tcBorders>
              <w:left w:val="single" w:sz="1" w:space="0" w:color="000000"/>
              <w:bottom w:val="single" w:sz="1" w:space="0" w:color="000000"/>
              <w:right w:val="single" w:sz="1" w:space="0" w:color="000000"/>
            </w:tcBorders>
            <w:shd w:val="clear" w:color="auto" w:fill="auto"/>
          </w:tcPr>
          <w:p w:rsidR="002E336C" w:rsidRDefault="00664EDD">
            <w:r>
              <w:rPr>
                <w:color w:val="000000"/>
              </w:rPr>
              <w:t>Velges for 2 år</w:t>
            </w:r>
          </w:p>
        </w:tc>
      </w:tr>
      <w:tr w:rsidR="002E336C">
        <w:tc>
          <w:tcPr>
            <w:tcW w:w="1360" w:type="dxa"/>
            <w:tcBorders>
              <w:left w:val="single" w:sz="1" w:space="0" w:color="000000"/>
              <w:bottom w:val="single" w:sz="1" w:space="0" w:color="000000"/>
            </w:tcBorders>
            <w:shd w:val="clear" w:color="auto" w:fill="auto"/>
          </w:tcPr>
          <w:p w:rsidR="002E336C" w:rsidRDefault="00664EDD">
            <w:pPr>
              <w:rPr>
                <w:color w:val="000000"/>
              </w:rPr>
            </w:pPr>
            <w:r>
              <w:rPr>
                <w:color w:val="000000"/>
              </w:rPr>
              <w:t xml:space="preserve">Styremedlem, </w:t>
            </w:r>
          </w:p>
          <w:p w:rsidR="002E336C" w:rsidRDefault="00664EDD">
            <w:pPr>
              <w:rPr>
                <w:color w:val="000000"/>
              </w:rPr>
            </w:pPr>
            <w:r>
              <w:rPr>
                <w:color w:val="000000"/>
              </w:rPr>
              <w:t>Materi</w:t>
            </w:r>
            <w:r w:rsidR="00AD648E">
              <w:rPr>
                <w:color w:val="000000"/>
              </w:rPr>
              <w:t>a</w:t>
            </w:r>
            <w:r>
              <w:rPr>
                <w:color w:val="000000"/>
              </w:rPr>
              <w:t>lforvaltere</w:t>
            </w:r>
          </w:p>
        </w:tc>
        <w:tc>
          <w:tcPr>
            <w:tcW w:w="6384" w:type="dxa"/>
            <w:tcBorders>
              <w:left w:val="single" w:sz="1" w:space="0" w:color="000000"/>
              <w:bottom w:val="single" w:sz="1" w:space="0" w:color="000000"/>
            </w:tcBorders>
            <w:shd w:val="clear" w:color="auto" w:fill="auto"/>
          </w:tcPr>
          <w:p w:rsidR="002E336C" w:rsidRDefault="00664EDD">
            <w:pPr>
              <w:rPr>
                <w:color w:val="000000"/>
              </w:rPr>
            </w:pPr>
            <w:r>
              <w:rPr>
                <w:color w:val="000000"/>
              </w:rPr>
              <w:t>Materi</w:t>
            </w:r>
            <w:r w:rsidR="00AD648E">
              <w:rPr>
                <w:color w:val="000000"/>
              </w:rPr>
              <w:t>a</w:t>
            </w:r>
            <w:r>
              <w:rPr>
                <w:color w:val="000000"/>
              </w:rPr>
              <w:t>lforvaltere</w:t>
            </w:r>
            <w:r w:rsidR="00AD648E">
              <w:rPr>
                <w:color w:val="000000"/>
              </w:rPr>
              <w:t>s</w:t>
            </w:r>
            <w:r>
              <w:rPr>
                <w:color w:val="000000"/>
              </w:rPr>
              <w:t xml:space="preserve"> representant i styret</w:t>
            </w:r>
          </w:p>
        </w:tc>
        <w:tc>
          <w:tcPr>
            <w:tcW w:w="1753" w:type="dxa"/>
            <w:tcBorders>
              <w:left w:val="single" w:sz="1" w:space="0" w:color="000000"/>
              <w:bottom w:val="single" w:sz="1" w:space="0" w:color="000000"/>
              <w:right w:val="single" w:sz="1" w:space="0" w:color="000000"/>
            </w:tcBorders>
            <w:shd w:val="clear" w:color="auto" w:fill="auto"/>
          </w:tcPr>
          <w:p w:rsidR="002E336C" w:rsidRDefault="00664EDD">
            <w:r>
              <w:rPr>
                <w:color w:val="000000"/>
              </w:rPr>
              <w:t>Velges for 2 år</w:t>
            </w:r>
          </w:p>
        </w:tc>
      </w:tr>
      <w:tr w:rsidR="002E336C">
        <w:tc>
          <w:tcPr>
            <w:tcW w:w="1360" w:type="dxa"/>
            <w:tcBorders>
              <w:left w:val="single" w:sz="1" w:space="0" w:color="000000"/>
              <w:bottom w:val="single" w:sz="1" w:space="0" w:color="000000"/>
            </w:tcBorders>
            <w:shd w:val="clear" w:color="auto" w:fill="auto"/>
          </w:tcPr>
          <w:p w:rsidR="002E336C" w:rsidRDefault="00664EDD">
            <w:pPr>
              <w:rPr>
                <w:color w:val="000000"/>
              </w:rPr>
            </w:pPr>
            <w:r>
              <w:rPr>
                <w:color w:val="000000"/>
              </w:rPr>
              <w:t>Styremedlem, tur- og arr.</w:t>
            </w:r>
          </w:p>
          <w:p w:rsidR="002E336C" w:rsidRDefault="002E336C">
            <w:pPr>
              <w:rPr>
                <w:color w:val="000000"/>
              </w:rPr>
            </w:pPr>
          </w:p>
        </w:tc>
        <w:tc>
          <w:tcPr>
            <w:tcW w:w="6384" w:type="dxa"/>
            <w:tcBorders>
              <w:left w:val="single" w:sz="1" w:space="0" w:color="000000"/>
              <w:bottom w:val="single" w:sz="1" w:space="0" w:color="000000"/>
            </w:tcBorders>
            <w:shd w:val="clear" w:color="auto" w:fill="auto"/>
          </w:tcPr>
          <w:p w:rsidR="002E336C" w:rsidRDefault="00664EDD">
            <w:pPr>
              <w:rPr>
                <w:color w:val="000000"/>
              </w:rPr>
            </w:pPr>
            <w:r>
              <w:rPr>
                <w:color w:val="000000"/>
              </w:rPr>
              <w:t>Være tur- og arrangementskomité sin representant i styret</w:t>
            </w:r>
          </w:p>
        </w:tc>
        <w:tc>
          <w:tcPr>
            <w:tcW w:w="1753" w:type="dxa"/>
            <w:tcBorders>
              <w:left w:val="single" w:sz="1" w:space="0" w:color="000000"/>
              <w:bottom w:val="single" w:sz="1" w:space="0" w:color="000000"/>
              <w:right w:val="single" w:sz="1" w:space="0" w:color="000000"/>
            </w:tcBorders>
            <w:shd w:val="clear" w:color="auto" w:fill="auto"/>
          </w:tcPr>
          <w:p w:rsidR="002E336C" w:rsidRDefault="00664EDD">
            <w:r>
              <w:rPr>
                <w:color w:val="000000"/>
              </w:rPr>
              <w:t>Velges for 2 år</w:t>
            </w:r>
          </w:p>
        </w:tc>
      </w:tr>
    </w:tbl>
    <w:p w:rsidR="00AD648E" w:rsidRDefault="00AD648E">
      <w:pPr>
        <w:rPr>
          <w:rFonts w:ascii="Arial Rounded MT Bold" w:hAnsi="Arial Rounded MT Bold" w:cs="Arial Rounded MT Bold"/>
          <w:b/>
          <w:color w:val="000000"/>
          <w:sz w:val="24"/>
        </w:rPr>
      </w:pPr>
    </w:p>
    <w:p w:rsidR="00AD648E" w:rsidRDefault="00AD648E">
      <w:pPr>
        <w:suppressAutoHyphens w:val="0"/>
        <w:rPr>
          <w:rFonts w:ascii="Arial Rounded MT Bold" w:hAnsi="Arial Rounded MT Bold" w:cs="Arial Rounded MT Bold"/>
          <w:b/>
          <w:color w:val="000000"/>
          <w:sz w:val="24"/>
        </w:rPr>
      </w:pPr>
      <w:r>
        <w:rPr>
          <w:rFonts w:ascii="Arial Rounded MT Bold" w:hAnsi="Arial Rounded MT Bold" w:cs="Arial Rounded MT Bold"/>
          <w:b/>
          <w:color w:val="000000"/>
          <w:sz w:val="24"/>
        </w:rPr>
        <w:br w:type="page"/>
      </w:r>
    </w:p>
    <w:p w:rsidR="002E336C" w:rsidRDefault="002E336C">
      <w:pPr>
        <w:rPr>
          <w:rFonts w:ascii="Arial Rounded MT Bold" w:hAnsi="Arial Rounded MT Bold" w:cs="Arial Rounded MT Bold"/>
          <w:b/>
          <w:color w:val="000000"/>
          <w:sz w:val="24"/>
        </w:rPr>
      </w:pPr>
    </w:p>
    <w:p w:rsidR="002E336C" w:rsidRDefault="00664EDD">
      <w:pPr>
        <w:rPr>
          <w:rFonts w:ascii="Arial Rounded MT Bold" w:hAnsi="Arial Rounded MT Bold" w:cs="Arial Rounded MT Bold"/>
          <w:color w:val="000000"/>
        </w:rPr>
      </w:pPr>
      <w:r>
        <w:rPr>
          <w:rFonts w:ascii="Arial Rounded MT Bold" w:hAnsi="Arial Rounded MT Bold" w:cs="Arial Rounded MT Bold"/>
          <w:b/>
          <w:color w:val="000000"/>
          <w:sz w:val="24"/>
        </w:rPr>
        <w:t>KONTAKTPERSONER</w:t>
      </w:r>
    </w:p>
    <w:tbl>
      <w:tblPr>
        <w:tblW w:w="0" w:type="auto"/>
        <w:tblInd w:w="-61" w:type="dxa"/>
        <w:tblLayout w:type="fixed"/>
        <w:tblLook w:val="0000" w:firstRow="0" w:lastRow="0" w:firstColumn="0" w:lastColumn="0" w:noHBand="0" w:noVBand="0"/>
      </w:tblPr>
      <w:tblGrid>
        <w:gridCol w:w="1384"/>
        <w:gridCol w:w="6379"/>
        <w:gridCol w:w="1758"/>
      </w:tblGrid>
      <w:tr w:rsidR="002E336C">
        <w:tc>
          <w:tcPr>
            <w:tcW w:w="1384" w:type="dxa"/>
            <w:tcBorders>
              <w:top w:val="single" w:sz="1" w:space="0" w:color="000000"/>
              <w:left w:val="single" w:sz="1" w:space="0" w:color="000000"/>
              <w:bottom w:val="single" w:sz="1" w:space="0" w:color="000000"/>
            </w:tcBorders>
            <w:shd w:val="clear" w:color="auto" w:fill="E5E5E5"/>
          </w:tcPr>
          <w:p w:rsidR="002E336C" w:rsidRDefault="00664EDD">
            <w:pPr>
              <w:rPr>
                <w:rFonts w:ascii="Arial Rounded MT Bold" w:hAnsi="Arial Rounded MT Bold" w:cs="Arial Rounded MT Bold"/>
                <w:color w:val="000000"/>
              </w:rPr>
            </w:pPr>
            <w:r>
              <w:rPr>
                <w:rFonts w:ascii="Arial Rounded MT Bold" w:hAnsi="Arial Rounded MT Bold" w:cs="Arial Rounded MT Bold"/>
                <w:color w:val="000000"/>
              </w:rPr>
              <w:t>Verv:</w:t>
            </w:r>
          </w:p>
        </w:tc>
        <w:tc>
          <w:tcPr>
            <w:tcW w:w="6379" w:type="dxa"/>
            <w:tcBorders>
              <w:top w:val="single" w:sz="1" w:space="0" w:color="000000"/>
              <w:left w:val="single" w:sz="1" w:space="0" w:color="000000"/>
              <w:bottom w:val="single" w:sz="1" w:space="0" w:color="000000"/>
            </w:tcBorders>
            <w:shd w:val="clear" w:color="auto" w:fill="E5E5E5"/>
          </w:tcPr>
          <w:p w:rsidR="002E336C" w:rsidRDefault="00664EDD">
            <w:pPr>
              <w:rPr>
                <w:rFonts w:ascii="Arial Rounded MT Bold" w:hAnsi="Arial Rounded MT Bold" w:cs="Arial Rounded MT Bold"/>
                <w:color w:val="000000"/>
              </w:rPr>
            </w:pPr>
            <w:r>
              <w:rPr>
                <w:rFonts w:ascii="Arial Rounded MT Bold" w:hAnsi="Arial Rounded MT Bold" w:cs="Arial Rounded MT Bold"/>
                <w:color w:val="000000"/>
              </w:rPr>
              <w:t>Ansvar og oppgaver angående helse, miljø og sikkerhet.</w:t>
            </w:r>
          </w:p>
        </w:tc>
        <w:tc>
          <w:tcPr>
            <w:tcW w:w="1758" w:type="dxa"/>
            <w:tcBorders>
              <w:top w:val="single" w:sz="1" w:space="0" w:color="000000"/>
              <w:left w:val="single" w:sz="1" w:space="0" w:color="000000"/>
              <w:bottom w:val="single" w:sz="1" w:space="0" w:color="000000"/>
              <w:right w:val="single" w:sz="1" w:space="0" w:color="000000"/>
            </w:tcBorders>
            <w:shd w:val="clear" w:color="auto" w:fill="E5E5E5"/>
          </w:tcPr>
          <w:p w:rsidR="002E336C" w:rsidRDefault="00664EDD">
            <w:r>
              <w:rPr>
                <w:rFonts w:ascii="Arial Rounded MT Bold" w:hAnsi="Arial Rounded MT Bold" w:cs="Arial Rounded MT Bold"/>
                <w:color w:val="000000"/>
              </w:rPr>
              <w:t>Funksjonstid</w:t>
            </w:r>
          </w:p>
        </w:tc>
      </w:tr>
      <w:tr w:rsidR="002E336C">
        <w:tc>
          <w:tcPr>
            <w:tcW w:w="1384" w:type="dxa"/>
            <w:tcBorders>
              <w:left w:val="single" w:sz="1" w:space="0" w:color="000000"/>
              <w:bottom w:val="single" w:sz="1" w:space="0" w:color="000000"/>
            </w:tcBorders>
            <w:shd w:val="clear" w:color="auto" w:fill="auto"/>
          </w:tcPr>
          <w:p w:rsidR="002E336C" w:rsidRDefault="00664EDD">
            <w:pPr>
              <w:rPr>
                <w:color w:val="000000"/>
              </w:rPr>
            </w:pPr>
            <w:r>
              <w:rPr>
                <w:color w:val="000000"/>
              </w:rPr>
              <w:t>Sikkerhet</w:t>
            </w:r>
          </w:p>
        </w:tc>
        <w:tc>
          <w:tcPr>
            <w:tcW w:w="6379" w:type="dxa"/>
            <w:tcBorders>
              <w:left w:val="single" w:sz="1" w:space="0" w:color="000000"/>
              <w:bottom w:val="single" w:sz="1" w:space="0" w:color="000000"/>
            </w:tcBorders>
            <w:shd w:val="clear" w:color="auto" w:fill="auto"/>
          </w:tcPr>
          <w:p w:rsidR="002E336C" w:rsidRDefault="00664EDD">
            <w:pPr>
              <w:rPr>
                <w:color w:val="000000"/>
              </w:rPr>
            </w:pPr>
            <w:r>
              <w:rPr>
                <w:color w:val="000000"/>
              </w:rPr>
              <w:t>Mottar alle rapporter om feil, avvik, ulykker og episoder.  Oppgradere dykkekoffert.</w:t>
            </w:r>
          </w:p>
          <w:p w:rsidR="002E336C" w:rsidRDefault="00664EDD">
            <w:pPr>
              <w:rPr>
                <w:color w:val="000000"/>
              </w:rPr>
            </w:pPr>
            <w:r>
              <w:rPr>
                <w:color w:val="000000"/>
              </w:rPr>
              <w:t>Iverksetter nødvendige tiltak for å opprettholde sikkerheten.</w:t>
            </w:r>
          </w:p>
        </w:tc>
        <w:tc>
          <w:tcPr>
            <w:tcW w:w="1758" w:type="dxa"/>
            <w:tcBorders>
              <w:left w:val="single" w:sz="1" w:space="0" w:color="000000"/>
              <w:bottom w:val="single" w:sz="1" w:space="0" w:color="000000"/>
              <w:right w:val="single" w:sz="1" w:space="0" w:color="000000"/>
            </w:tcBorders>
            <w:shd w:val="clear" w:color="auto" w:fill="auto"/>
          </w:tcPr>
          <w:p w:rsidR="002E336C" w:rsidRDefault="00664EDD">
            <w:r>
              <w:rPr>
                <w:color w:val="000000"/>
              </w:rPr>
              <w:t>Velges for 1 år</w:t>
            </w:r>
          </w:p>
        </w:tc>
      </w:tr>
      <w:tr w:rsidR="002E336C">
        <w:tc>
          <w:tcPr>
            <w:tcW w:w="1384" w:type="dxa"/>
            <w:tcBorders>
              <w:left w:val="single" w:sz="1" w:space="0" w:color="000000"/>
              <w:bottom w:val="single" w:sz="1" w:space="0" w:color="000000"/>
            </w:tcBorders>
            <w:shd w:val="clear" w:color="auto" w:fill="auto"/>
          </w:tcPr>
          <w:p w:rsidR="002E336C" w:rsidRDefault="00664EDD">
            <w:pPr>
              <w:rPr>
                <w:color w:val="000000"/>
              </w:rPr>
            </w:pPr>
            <w:r>
              <w:rPr>
                <w:color w:val="000000"/>
              </w:rPr>
              <w:t xml:space="preserve">Utdanning </w:t>
            </w:r>
          </w:p>
        </w:tc>
        <w:tc>
          <w:tcPr>
            <w:tcW w:w="6379" w:type="dxa"/>
            <w:tcBorders>
              <w:left w:val="single" w:sz="1" w:space="0" w:color="000000"/>
              <w:bottom w:val="single" w:sz="1" w:space="0" w:color="000000"/>
            </w:tcBorders>
            <w:shd w:val="clear" w:color="auto" w:fill="auto"/>
          </w:tcPr>
          <w:p w:rsidR="002E336C" w:rsidRDefault="00664EDD">
            <w:pPr>
              <w:rPr>
                <w:color w:val="000000"/>
              </w:rPr>
            </w:pPr>
            <w:r>
              <w:rPr>
                <w:color w:val="000000"/>
              </w:rPr>
              <w:t>Ansvarlig for å arrangere kurs.</w:t>
            </w:r>
          </w:p>
          <w:p w:rsidR="002E336C" w:rsidRDefault="00664EDD">
            <w:pPr>
              <w:rPr>
                <w:color w:val="000000"/>
              </w:rPr>
            </w:pPr>
            <w:r>
              <w:rPr>
                <w:color w:val="000000"/>
              </w:rPr>
              <w:t>Skal kontrollere kvalifikasjoner til kandidater, instruktører og hjelpe</w:t>
            </w:r>
            <w:r>
              <w:rPr>
                <w:color w:val="000000"/>
              </w:rPr>
              <w:softHyphen/>
              <w:t>instruktører.</w:t>
            </w:r>
          </w:p>
          <w:p w:rsidR="002E336C" w:rsidRDefault="00664EDD">
            <w:pPr>
              <w:rPr>
                <w:color w:val="000000"/>
              </w:rPr>
            </w:pPr>
            <w:r>
              <w:rPr>
                <w:color w:val="000000"/>
              </w:rPr>
              <w:t xml:space="preserve">Skal kontrollere kursstedene og planlegge </w:t>
            </w:r>
            <w:proofErr w:type="spellStart"/>
            <w:r>
              <w:rPr>
                <w:color w:val="000000"/>
              </w:rPr>
              <w:t>nødprosedyrer</w:t>
            </w:r>
            <w:proofErr w:type="spellEnd"/>
            <w:r>
              <w:rPr>
                <w:color w:val="000000"/>
              </w:rPr>
              <w:t xml:space="preserve"> for kursene.</w:t>
            </w:r>
          </w:p>
          <w:p w:rsidR="002E336C" w:rsidRDefault="00664EDD">
            <w:pPr>
              <w:rPr>
                <w:color w:val="000000"/>
              </w:rPr>
            </w:pPr>
            <w:r>
              <w:rPr>
                <w:color w:val="000000"/>
              </w:rPr>
              <w:t>Et medlem av styret fungerer som utdanningsansvarlig.</w:t>
            </w:r>
          </w:p>
        </w:tc>
        <w:tc>
          <w:tcPr>
            <w:tcW w:w="1758" w:type="dxa"/>
            <w:tcBorders>
              <w:left w:val="single" w:sz="1" w:space="0" w:color="000000"/>
              <w:bottom w:val="single" w:sz="1" w:space="0" w:color="000000"/>
              <w:right w:val="single" w:sz="1" w:space="0" w:color="000000"/>
            </w:tcBorders>
            <w:shd w:val="clear" w:color="auto" w:fill="auto"/>
          </w:tcPr>
          <w:p w:rsidR="002E336C" w:rsidRDefault="00664EDD">
            <w:r>
              <w:rPr>
                <w:color w:val="000000"/>
              </w:rPr>
              <w:t>Velges for 1 år</w:t>
            </w:r>
          </w:p>
        </w:tc>
      </w:tr>
      <w:tr w:rsidR="002E336C">
        <w:tc>
          <w:tcPr>
            <w:tcW w:w="1384" w:type="dxa"/>
            <w:tcBorders>
              <w:left w:val="single" w:sz="1" w:space="0" w:color="000000"/>
              <w:bottom w:val="single" w:sz="1" w:space="0" w:color="000000"/>
            </w:tcBorders>
            <w:shd w:val="clear" w:color="auto" w:fill="auto"/>
          </w:tcPr>
          <w:p w:rsidR="002E336C" w:rsidRDefault="00664EDD">
            <w:pPr>
              <w:rPr>
                <w:color w:val="000000"/>
              </w:rPr>
            </w:pPr>
            <w:r>
              <w:rPr>
                <w:color w:val="000000"/>
              </w:rPr>
              <w:t>Barn og ungdoms gruppe</w:t>
            </w:r>
          </w:p>
        </w:tc>
        <w:tc>
          <w:tcPr>
            <w:tcW w:w="6379" w:type="dxa"/>
            <w:tcBorders>
              <w:left w:val="single" w:sz="1" w:space="0" w:color="000000"/>
              <w:bottom w:val="single" w:sz="1" w:space="0" w:color="000000"/>
            </w:tcBorders>
            <w:shd w:val="clear" w:color="auto" w:fill="auto"/>
          </w:tcPr>
          <w:p w:rsidR="002E336C" w:rsidRDefault="00664EDD">
            <w:pPr>
              <w:rPr>
                <w:color w:val="000000"/>
              </w:rPr>
            </w:pPr>
            <w:r>
              <w:rPr>
                <w:color w:val="000000"/>
              </w:rPr>
              <w:t xml:space="preserve">Være kontaktperson for </w:t>
            </w:r>
            <w:proofErr w:type="spellStart"/>
            <w:r>
              <w:rPr>
                <w:color w:val="000000"/>
              </w:rPr>
              <w:t>fridykkeraktiveter</w:t>
            </w:r>
            <w:proofErr w:type="spellEnd"/>
            <w:r>
              <w:rPr>
                <w:color w:val="000000"/>
              </w:rPr>
              <w:t xml:space="preserve"> i klubben mot medlemmer, andre klubber og NDF.</w:t>
            </w:r>
          </w:p>
        </w:tc>
        <w:tc>
          <w:tcPr>
            <w:tcW w:w="1758" w:type="dxa"/>
            <w:tcBorders>
              <w:left w:val="single" w:sz="1" w:space="0" w:color="000000"/>
              <w:bottom w:val="single" w:sz="1" w:space="0" w:color="000000"/>
              <w:right w:val="single" w:sz="1" w:space="0" w:color="000000"/>
            </w:tcBorders>
            <w:shd w:val="clear" w:color="auto" w:fill="auto"/>
          </w:tcPr>
          <w:p w:rsidR="002E336C" w:rsidRDefault="00664EDD">
            <w:r>
              <w:rPr>
                <w:color w:val="000000"/>
              </w:rPr>
              <w:t>Velges for 1 år</w:t>
            </w:r>
          </w:p>
        </w:tc>
      </w:tr>
      <w:tr w:rsidR="002E336C">
        <w:tc>
          <w:tcPr>
            <w:tcW w:w="1384" w:type="dxa"/>
            <w:tcBorders>
              <w:left w:val="single" w:sz="1" w:space="0" w:color="000000"/>
              <w:bottom w:val="single" w:sz="1" w:space="0" w:color="000000"/>
            </w:tcBorders>
            <w:shd w:val="clear" w:color="auto" w:fill="auto"/>
          </w:tcPr>
          <w:p w:rsidR="002E336C" w:rsidRDefault="00664EDD">
            <w:pPr>
              <w:rPr>
                <w:color w:val="000000"/>
              </w:rPr>
            </w:pPr>
            <w:r>
              <w:rPr>
                <w:color w:val="000000"/>
              </w:rPr>
              <w:t xml:space="preserve">Trening / </w:t>
            </w:r>
            <w:proofErr w:type="spellStart"/>
            <w:r>
              <w:rPr>
                <w:color w:val="000000"/>
              </w:rPr>
              <w:t>Konkuranse</w:t>
            </w:r>
            <w:proofErr w:type="spellEnd"/>
          </w:p>
        </w:tc>
        <w:tc>
          <w:tcPr>
            <w:tcW w:w="6379" w:type="dxa"/>
            <w:tcBorders>
              <w:left w:val="single" w:sz="1" w:space="0" w:color="000000"/>
              <w:bottom w:val="single" w:sz="1" w:space="0" w:color="000000"/>
            </w:tcBorders>
            <w:shd w:val="clear" w:color="auto" w:fill="auto"/>
          </w:tcPr>
          <w:p w:rsidR="002E336C" w:rsidRDefault="00664EDD">
            <w:pPr>
              <w:rPr>
                <w:color w:val="000000"/>
              </w:rPr>
            </w:pPr>
            <w:r>
              <w:rPr>
                <w:color w:val="000000"/>
              </w:rPr>
              <w:t>Bistå styret med klubbens deltagelse i konkurranser og trening.</w:t>
            </w:r>
          </w:p>
        </w:tc>
        <w:tc>
          <w:tcPr>
            <w:tcW w:w="1758" w:type="dxa"/>
            <w:tcBorders>
              <w:left w:val="single" w:sz="1" w:space="0" w:color="000000"/>
              <w:bottom w:val="single" w:sz="1" w:space="0" w:color="000000"/>
              <w:right w:val="single" w:sz="1" w:space="0" w:color="000000"/>
            </w:tcBorders>
            <w:shd w:val="clear" w:color="auto" w:fill="auto"/>
          </w:tcPr>
          <w:p w:rsidR="002E336C" w:rsidRDefault="00664EDD">
            <w:r>
              <w:rPr>
                <w:color w:val="000000"/>
              </w:rPr>
              <w:t>Velges for 1 år</w:t>
            </w:r>
          </w:p>
        </w:tc>
      </w:tr>
      <w:tr w:rsidR="002E336C">
        <w:tc>
          <w:tcPr>
            <w:tcW w:w="1384" w:type="dxa"/>
            <w:tcBorders>
              <w:left w:val="single" w:sz="1" w:space="0" w:color="000000"/>
              <w:bottom w:val="single" w:sz="1" w:space="0" w:color="000000"/>
            </w:tcBorders>
            <w:shd w:val="clear" w:color="auto" w:fill="auto"/>
          </w:tcPr>
          <w:p w:rsidR="002E336C" w:rsidRDefault="002E336C">
            <w:pPr>
              <w:snapToGrid w:val="0"/>
              <w:rPr>
                <w:color w:val="000000"/>
              </w:rPr>
            </w:pPr>
          </w:p>
        </w:tc>
        <w:tc>
          <w:tcPr>
            <w:tcW w:w="6379" w:type="dxa"/>
            <w:tcBorders>
              <w:left w:val="single" w:sz="1" w:space="0" w:color="000000"/>
              <w:bottom w:val="single" w:sz="1" w:space="0" w:color="000000"/>
            </w:tcBorders>
            <w:shd w:val="clear" w:color="auto" w:fill="auto"/>
          </w:tcPr>
          <w:p w:rsidR="002E336C" w:rsidRDefault="002E336C">
            <w:pPr>
              <w:snapToGrid w:val="0"/>
              <w:rPr>
                <w:color w:val="000000"/>
              </w:rPr>
            </w:pPr>
          </w:p>
        </w:tc>
        <w:tc>
          <w:tcPr>
            <w:tcW w:w="1758" w:type="dxa"/>
            <w:tcBorders>
              <w:left w:val="single" w:sz="1" w:space="0" w:color="000000"/>
              <w:bottom w:val="single" w:sz="1" w:space="0" w:color="000000"/>
              <w:right w:val="single" w:sz="1" w:space="0" w:color="000000"/>
            </w:tcBorders>
            <w:shd w:val="clear" w:color="auto" w:fill="auto"/>
          </w:tcPr>
          <w:p w:rsidR="002E336C" w:rsidRDefault="002E336C">
            <w:pPr>
              <w:snapToGrid w:val="0"/>
              <w:rPr>
                <w:color w:val="000000"/>
              </w:rPr>
            </w:pPr>
          </w:p>
        </w:tc>
      </w:tr>
    </w:tbl>
    <w:p w:rsidR="002E336C" w:rsidRDefault="002E336C">
      <w:pPr>
        <w:rPr>
          <w:color w:val="000000"/>
        </w:rPr>
      </w:pPr>
    </w:p>
    <w:p w:rsidR="002E336C" w:rsidRDefault="002E336C">
      <w:pPr>
        <w:rPr>
          <w:color w:val="000000"/>
        </w:rPr>
      </w:pPr>
    </w:p>
    <w:p w:rsidR="002E336C" w:rsidRDefault="00664EDD">
      <w:pPr>
        <w:rPr>
          <w:color w:val="000000"/>
        </w:rPr>
      </w:pPr>
      <w:r>
        <w:rPr>
          <w:color w:val="000000"/>
        </w:rPr>
        <w:t xml:space="preserve">Tur- og </w:t>
      </w:r>
      <w:proofErr w:type="spellStart"/>
      <w:proofErr w:type="gramStart"/>
      <w:r>
        <w:rPr>
          <w:color w:val="000000"/>
        </w:rPr>
        <w:t>arr.komite</w:t>
      </w:r>
      <w:proofErr w:type="spellEnd"/>
      <w:proofErr w:type="gramEnd"/>
      <w:r>
        <w:rPr>
          <w:color w:val="000000"/>
        </w:rPr>
        <w:tab/>
        <w:t xml:space="preserve">3 </w:t>
      </w:r>
      <w:proofErr w:type="spellStart"/>
      <w:r>
        <w:rPr>
          <w:color w:val="000000"/>
        </w:rPr>
        <w:t>medl</w:t>
      </w:r>
      <w:proofErr w:type="spellEnd"/>
      <w:r>
        <w:rPr>
          <w:color w:val="000000"/>
        </w:rPr>
        <w:t xml:space="preserve"> (ene i styret)</w:t>
      </w:r>
      <w:r>
        <w:rPr>
          <w:color w:val="000000"/>
        </w:rPr>
        <w:tab/>
        <w:t>velges for 2 år</w:t>
      </w:r>
      <w:r>
        <w:rPr>
          <w:color w:val="000000"/>
        </w:rPr>
        <w:tab/>
      </w:r>
    </w:p>
    <w:p w:rsidR="002E336C" w:rsidRDefault="00664EDD">
      <w:pPr>
        <w:rPr>
          <w:color w:val="000000"/>
        </w:rPr>
      </w:pPr>
      <w:proofErr w:type="spellStart"/>
      <w:r>
        <w:rPr>
          <w:color w:val="000000"/>
        </w:rPr>
        <w:t>Materiellforvaltere</w:t>
      </w:r>
      <w:proofErr w:type="spellEnd"/>
      <w:r>
        <w:rPr>
          <w:color w:val="000000"/>
        </w:rPr>
        <w:tab/>
        <w:t xml:space="preserve">2 </w:t>
      </w:r>
      <w:proofErr w:type="spellStart"/>
      <w:r>
        <w:rPr>
          <w:color w:val="000000"/>
        </w:rPr>
        <w:t>medl</w:t>
      </w:r>
      <w:proofErr w:type="spellEnd"/>
      <w:r>
        <w:rPr>
          <w:color w:val="000000"/>
        </w:rPr>
        <w:t xml:space="preserve"> (ene i styret)</w:t>
      </w:r>
      <w:r>
        <w:rPr>
          <w:color w:val="000000"/>
        </w:rPr>
        <w:tab/>
        <w:t>velges for 2 år</w:t>
      </w:r>
      <w:r>
        <w:rPr>
          <w:color w:val="000000"/>
        </w:rPr>
        <w:tab/>
      </w:r>
    </w:p>
    <w:p w:rsidR="002E336C" w:rsidRDefault="00664EDD">
      <w:pPr>
        <w:rPr>
          <w:color w:val="000000"/>
        </w:rPr>
      </w:pPr>
      <w:r>
        <w:rPr>
          <w:color w:val="000000"/>
        </w:rPr>
        <w:t>Valgkomité</w:t>
      </w:r>
      <w:r>
        <w:rPr>
          <w:color w:val="000000"/>
        </w:rPr>
        <w:tab/>
      </w:r>
      <w:r>
        <w:rPr>
          <w:color w:val="000000"/>
        </w:rPr>
        <w:tab/>
        <w:t xml:space="preserve">3 </w:t>
      </w:r>
      <w:proofErr w:type="spellStart"/>
      <w:r>
        <w:rPr>
          <w:color w:val="000000"/>
        </w:rPr>
        <w:t>medl</w:t>
      </w:r>
      <w:proofErr w:type="spellEnd"/>
      <w:r>
        <w:rPr>
          <w:color w:val="000000"/>
        </w:rPr>
        <w:tab/>
      </w:r>
      <w:r>
        <w:rPr>
          <w:color w:val="000000"/>
        </w:rPr>
        <w:tab/>
      </w:r>
      <w:r>
        <w:rPr>
          <w:color w:val="000000"/>
        </w:rPr>
        <w:tab/>
        <w:t>velges for 2 år</w:t>
      </w:r>
      <w:r>
        <w:rPr>
          <w:color w:val="000000"/>
        </w:rPr>
        <w:tab/>
      </w:r>
    </w:p>
    <w:p w:rsidR="002E336C" w:rsidRDefault="00664EDD">
      <w:pPr>
        <w:rPr>
          <w:color w:val="000000"/>
        </w:rPr>
      </w:pPr>
      <w:r>
        <w:rPr>
          <w:color w:val="000000"/>
        </w:rPr>
        <w:t>Utdanning</w:t>
      </w:r>
      <w:r>
        <w:rPr>
          <w:color w:val="000000"/>
        </w:rPr>
        <w:tab/>
      </w:r>
      <w:r>
        <w:rPr>
          <w:color w:val="000000"/>
        </w:rPr>
        <w:tab/>
        <w:t xml:space="preserve">1 </w:t>
      </w:r>
      <w:proofErr w:type="spellStart"/>
      <w:r>
        <w:rPr>
          <w:color w:val="000000"/>
        </w:rPr>
        <w:t>medl</w:t>
      </w:r>
      <w:proofErr w:type="spellEnd"/>
      <w:r>
        <w:rPr>
          <w:color w:val="000000"/>
        </w:rPr>
        <w:tab/>
      </w:r>
      <w:r>
        <w:rPr>
          <w:color w:val="000000"/>
        </w:rPr>
        <w:tab/>
      </w:r>
      <w:r>
        <w:rPr>
          <w:color w:val="000000"/>
        </w:rPr>
        <w:tab/>
        <w:t>…</w:t>
      </w:r>
      <w:r>
        <w:rPr>
          <w:color w:val="000000"/>
        </w:rPr>
        <w:tab/>
        <w:t>Velges for 1 år</w:t>
      </w:r>
      <w:r>
        <w:rPr>
          <w:color w:val="000000"/>
        </w:rPr>
        <w:tab/>
      </w:r>
      <w:proofErr w:type="spellStart"/>
      <w:r>
        <w:rPr>
          <w:color w:val="000000"/>
        </w:rPr>
        <w:t>kontaktpers</w:t>
      </w:r>
      <w:proofErr w:type="spellEnd"/>
    </w:p>
    <w:p w:rsidR="002E336C" w:rsidRDefault="00664EDD">
      <w:pPr>
        <w:rPr>
          <w:color w:val="000000"/>
        </w:rPr>
      </w:pPr>
      <w:r>
        <w:rPr>
          <w:color w:val="000000"/>
        </w:rPr>
        <w:t>Barn og ungdoms gruppe</w:t>
      </w:r>
      <w:r>
        <w:rPr>
          <w:color w:val="000000"/>
        </w:rPr>
        <w:tab/>
        <w:t xml:space="preserve">1 </w:t>
      </w:r>
      <w:proofErr w:type="spellStart"/>
      <w:r>
        <w:rPr>
          <w:color w:val="000000"/>
        </w:rPr>
        <w:t>medl</w:t>
      </w:r>
      <w:proofErr w:type="spellEnd"/>
      <w:r>
        <w:rPr>
          <w:color w:val="000000"/>
        </w:rPr>
        <w:tab/>
      </w:r>
      <w:r>
        <w:rPr>
          <w:color w:val="000000"/>
        </w:rPr>
        <w:tab/>
      </w:r>
      <w:r>
        <w:rPr>
          <w:color w:val="000000"/>
        </w:rPr>
        <w:tab/>
        <w:t>…</w:t>
      </w:r>
      <w:r>
        <w:rPr>
          <w:color w:val="000000"/>
        </w:rPr>
        <w:tab/>
        <w:t>Velges for 1 år</w:t>
      </w:r>
    </w:p>
    <w:p w:rsidR="002E336C" w:rsidRDefault="002E336C">
      <w:pPr>
        <w:rPr>
          <w:color w:val="000000"/>
        </w:rPr>
      </w:pPr>
    </w:p>
    <w:p w:rsidR="002E336C" w:rsidRDefault="00664EDD">
      <w:pPr>
        <w:rPr>
          <w:color w:val="000000"/>
        </w:rPr>
      </w:pPr>
      <w:r>
        <w:rPr>
          <w:color w:val="000000"/>
        </w:rPr>
        <w:t>2 revisorer</w:t>
      </w:r>
      <w:r>
        <w:rPr>
          <w:color w:val="000000"/>
        </w:rPr>
        <w:tab/>
        <w:t>Velges for 1 år</w:t>
      </w:r>
    </w:p>
    <w:p w:rsidR="002E336C" w:rsidRDefault="002E336C">
      <w:pPr>
        <w:rPr>
          <w:color w:val="000000"/>
        </w:rPr>
      </w:pPr>
    </w:p>
    <w:p w:rsidR="002E336C" w:rsidRDefault="00664EDD">
      <w:pPr>
        <w:rPr>
          <w:rFonts w:ascii="Arial Rounded MT Bold" w:hAnsi="Arial Rounded MT Bold" w:cs="Arial Rounded MT Bold"/>
          <w:color w:val="000000"/>
        </w:rPr>
      </w:pPr>
      <w:r>
        <w:rPr>
          <w:rFonts w:ascii="Arial Rounded MT Bold" w:hAnsi="Arial Rounded MT Bold" w:cs="Arial Rounded MT Bold"/>
          <w:b/>
          <w:color w:val="000000"/>
          <w:sz w:val="24"/>
        </w:rPr>
        <w:t>KOMITÉER OG ANDRE VERV</w:t>
      </w:r>
    </w:p>
    <w:tbl>
      <w:tblPr>
        <w:tblW w:w="0" w:type="auto"/>
        <w:tblInd w:w="-37" w:type="dxa"/>
        <w:tblLayout w:type="fixed"/>
        <w:tblLook w:val="0000" w:firstRow="0" w:lastRow="0" w:firstColumn="0" w:lastColumn="0" w:noHBand="0" w:noVBand="0"/>
      </w:tblPr>
      <w:tblGrid>
        <w:gridCol w:w="1360"/>
        <w:gridCol w:w="5384"/>
        <w:gridCol w:w="1000"/>
        <w:gridCol w:w="1753"/>
      </w:tblGrid>
      <w:tr w:rsidR="002E336C">
        <w:tc>
          <w:tcPr>
            <w:tcW w:w="1360" w:type="dxa"/>
            <w:tcBorders>
              <w:top w:val="single" w:sz="1" w:space="0" w:color="000000"/>
              <w:left w:val="single" w:sz="1" w:space="0" w:color="000000"/>
              <w:bottom w:val="single" w:sz="1" w:space="0" w:color="000000"/>
            </w:tcBorders>
            <w:shd w:val="clear" w:color="auto" w:fill="E5E5E5"/>
          </w:tcPr>
          <w:p w:rsidR="002E336C" w:rsidRDefault="00664EDD">
            <w:pPr>
              <w:rPr>
                <w:rFonts w:ascii="Arial Rounded MT Bold" w:hAnsi="Arial Rounded MT Bold" w:cs="Arial Rounded MT Bold"/>
                <w:color w:val="000000"/>
              </w:rPr>
            </w:pPr>
            <w:r>
              <w:rPr>
                <w:rFonts w:ascii="Arial Rounded MT Bold" w:hAnsi="Arial Rounded MT Bold" w:cs="Arial Rounded MT Bold"/>
                <w:color w:val="000000"/>
              </w:rPr>
              <w:t>Komité:</w:t>
            </w:r>
          </w:p>
        </w:tc>
        <w:tc>
          <w:tcPr>
            <w:tcW w:w="5384" w:type="dxa"/>
            <w:tcBorders>
              <w:top w:val="single" w:sz="1" w:space="0" w:color="000000"/>
              <w:left w:val="single" w:sz="1" w:space="0" w:color="000000"/>
              <w:bottom w:val="single" w:sz="1" w:space="0" w:color="000000"/>
            </w:tcBorders>
            <w:shd w:val="clear" w:color="auto" w:fill="E5E5E5"/>
          </w:tcPr>
          <w:p w:rsidR="002E336C" w:rsidRDefault="00664EDD">
            <w:pPr>
              <w:rPr>
                <w:rFonts w:ascii="Arial Rounded MT Bold" w:hAnsi="Arial Rounded MT Bold" w:cs="Arial Rounded MT Bold"/>
                <w:color w:val="000000"/>
              </w:rPr>
            </w:pPr>
            <w:r>
              <w:rPr>
                <w:rFonts w:ascii="Arial Rounded MT Bold" w:hAnsi="Arial Rounded MT Bold" w:cs="Arial Rounded MT Bold"/>
                <w:color w:val="000000"/>
              </w:rPr>
              <w:t>Ansvar og oppgaver.</w:t>
            </w:r>
          </w:p>
        </w:tc>
        <w:tc>
          <w:tcPr>
            <w:tcW w:w="1000" w:type="dxa"/>
            <w:tcBorders>
              <w:top w:val="single" w:sz="1" w:space="0" w:color="000000"/>
              <w:left w:val="single" w:sz="1" w:space="0" w:color="000000"/>
              <w:bottom w:val="single" w:sz="1" w:space="0" w:color="000000"/>
            </w:tcBorders>
            <w:shd w:val="clear" w:color="auto" w:fill="E5E5E5"/>
          </w:tcPr>
          <w:p w:rsidR="002E336C" w:rsidRDefault="00664EDD">
            <w:pPr>
              <w:rPr>
                <w:rFonts w:ascii="Arial Rounded MT Bold" w:hAnsi="Arial Rounded MT Bold" w:cs="Arial Rounded MT Bold"/>
                <w:color w:val="000000"/>
              </w:rPr>
            </w:pPr>
            <w:r>
              <w:rPr>
                <w:rFonts w:ascii="Arial Rounded MT Bold" w:hAnsi="Arial Rounded MT Bold" w:cs="Arial Rounded MT Bold"/>
                <w:color w:val="000000"/>
              </w:rPr>
              <w:t>Sammen</w:t>
            </w:r>
            <w:r>
              <w:rPr>
                <w:rFonts w:ascii="Arial Rounded MT Bold" w:hAnsi="Arial Rounded MT Bold" w:cs="Arial Rounded MT Bold"/>
                <w:color w:val="000000"/>
              </w:rPr>
              <w:softHyphen/>
              <w:t>setning</w:t>
            </w:r>
          </w:p>
        </w:tc>
        <w:tc>
          <w:tcPr>
            <w:tcW w:w="1753" w:type="dxa"/>
            <w:tcBorders>
              <w:top w:val="single" w:sz="1" w:space="0" w:color="000000"/>
              <w:left w:val="single" w:sz="1" w:space="0" w:color="000000"/>
              <w:bottom w:val="single" w:sz="1" w:space="0" w:color="000000"/>
              <w:right w:val="single" w:sz="1" w:space="0" w:color="000000"/>
            </w:tcBorders>
            <w:shd w:val="clear" w:color="auto" w:fill="E5E5E5"/>
          </w:tcPr>
          <w:p w:rsidR="002E336C" w:rsidRDefault="00664EDD">
            <w:r>
              <w:rPr>
                <w:rFonts w:ascii="Arial Rounded MT Bold" w:hAnsi="Arial Rounded MT Bold" w:cs="Arial Rounded MT Bold"/>
                <w:color w:val="000000"/>
              </w:rPr>
              <w:t>Funksjonstid</w:t>
            </w:r>
          </w:p>
        </w:tc>
      </w:tr>
      <w:tr w:rsidR="002E336C">
        <w:tc>
          <w:tcPr>
            <w:tcW w:w="1360" w:type="dxa"/>
            <w:tcBorders>
              <w:left w:val="single" w:sz="1" w:space="0" w:color="000000"/>
              <w:bottom w:val="single" w:sz="1" w:space="0" w:color="000000"/>
            </w:tcBorders>
            <w:shd w:val="clear" w:color="auto" w:fill="auto"/>
          </w:tcPr>
          <w:p w:rsidR="002E336C" w:rsidRDefault="00664EDD">
            <w:pPr>
              <w:rPr>
                <w:color w:val="000000"/>
              </w:rPr>
            </w:pPr>
            <w:r>
              <w:rPr>
                <w:color w:val="000000"/>
              </w:rPr>
              <w:t xml:space="preserve">Tur- og </w:t>
            </w:r>
            <w:proofErr w:type="spellStart"/>
            <w:proofErr w:type="gramStart"/>
            <w:r>
              <w:rPr>
                <w:color w:val="000000"/>
              </w:rPr>
              <w:t>arr.komite</w:t>
            </w:r>
            <w:proofErr w:type="spellEnd"/>
            <w:proofErr w:type="gramEnd"/>
          </w:p>
        </w:tc>
        <w:tc>
          <w:tcPr>
            <w:tcW w:w="5384" w:type="dxa"/>
            <w:tcBorders>
              <w:left w:val="single" w:sz="1" w:space="0" w:color="000000"/>
              <w:bottom w:val="single" w:sz="1" w:space="0" w:color="000000"/>
            </w:tcBorders>
            <w:shd w:val="clear" w:color="auto" w:fill="auto"/>
          </w:tcPr>
          <w:p w:rsidR="002E336C" w:rsidRDefault="0044515E">
            <w:pPr>
              <w:rPr>
                <w:color w:val="000000"/>
              </w:rPr>
            </w:pPr>
            <w:r>
              <w:rPr>
                <w:color w:val="000000"/>
              </w:rPr>
              <w:t>Utarbeider</w:t>
            </w:r>
            <w:r w:rsidR="00664EDD">
              <w:rPr>
                <w:color w:val="000000"/>
              </w:rPr>
              <w:t xml:space="preserve"> terminliste</w:t>
            </w:r>
            <w:r>
              <w:rPr>
                <w:color w:val="000000"/>
              </w:rPr>
              <w:t xml:space="preserve"> for klubbens arrangementer</w:t>
            </w:r>
          </w:p>
          <w:p w:rsidR="002E336C" w:rsidRDefault="0044515E">
            <w:pPr>
              <w:rPr>
                <w:color w:val="000000"/>
              </w:rPr>
            </w:pPr>
            <w:r>
              <w:rPr>
                <w:color w:val="000000"/>
              </w:rPr>
              <w:t>A</w:t>
            </w:r>
            <w:r w:rsidR="00664EDD">
              <w:rPr>
                <w:color w:val="000000"/>
              </w:rPr>
              <w:t>r</w:t>
            </w:r>
            <w:r>
              <w:rPr>
                <w:color w:val="000000"/>
              </w:rPr>
              <w:t>r</w:t>
            </w:r>
            <w:r w:rsidR="00664EDD">
              <w:rPr>
                <w:color w:val="000000"/>
              </w:rPr>
              <w:t>angere</w:t>
            </w:r>
            <w:r>
              <w:rPr>
                <w:color w:val="000000"/>
              </w:rPr>
              <w:t>r selv,</w:t>
            </w:r>
            <w:r w:rsidR="00664EDD">
              <w:rPr>
                <w:color w:val="000000"/>
              </w:rPr>
              <w:t xml:space="preserve"> </w:t>
            </w:r>
            <w:r>
              <w:rPr>
                <w:color w:val="000000"/>
              </w:rPr>
              <w:t xml:space="preserve">eller delegerer, og organiserer </w:t>
            </w:r>
            <w:r>
              <w:rPr>
                <w:color w:val="000000"/>
              </w:rPr>
              <w:t>turer gjennom året</w:t>
            </w:r>
          </w:p>
          <w:p w:rsidR="002E336C" w:rsidRDefault="00664EDD">
            <w:pPr>
              <w:rPr>
                <w:color w:val="000000"/>
              </w:rPr>
            </w:pPr>
            <w:r>
              <w:rPr>
                <w:color w:val="000000"/>
              </w:rPr>
              <w:t xml:space="preserve">Medlemmer i tur og arr. konstitueres </w:t>
            </w:r>
            <w:r w:rsidR="0044515E">
              <w:rPr>
                <w:color w:val="000000"/>
              </w:rPr>
              <w:t>seg selv og finner</w:t>
            </w:r>
            <w:r w:rsidR="00CF1C46">
              <w:rPr>
                <w:color w:val="000000"/>
              </w:rPr>
              <w:t xml:space="preserve"> sin representant til styret</w:t>
            </w:r>
            <w:r>
              <w:rPr>
                <w:color w:val="000000"/>
              </w:rPr>
              <w:t xml:space="preserve">  </w:t>
            </w:r>
          </w:p>
          <w:p w:rsidR="002E336C" w:rsidRDefault="002E336C">
            <w:pPr>
              <w:rPr>
                <w:color w:val="000000"/>
              </w:rPr>
            </w:pPr>
          </w:p>
        </w:tc>
        <w:tc>
          <w:tcPr>
            <w:tcW w:w="1000" w:type="dxa"/>
            <w:tcBorders>
              <w:left w:val="single" w:sz="1" w:space="0" w:color="000000"/>
              <w:bottom w:val="single" w:sz="1" w:space="0" w:color="000000"/>
            </w:tcBorders>
            <w:shd w:val="clear" w:color="auto" w:fill="auto"/>
          </w:tcPr>
          <w:p w:rsidR="002E336C" w:rsidRDefault="00664EDD">
            <w:pPr>
              <w:rPr>
                <w:color w:val="000000"/>
              </w:rPr>
            </w:pPr>
            <w:r>
              <w:rPr>
                <w:color w:val="000000"/>
              </w:rPr>
              <w:t xml:space="preserve">3 </w:t>
            </w:r>
            <w:proofErr w:type="spellStart"/>
            <w:r>
              <w:rPr>
                <w:color w:val="000000"/>
              </w:rPr>
              <w:t>medl</w:t>
            </w:r>
            <w:proofErr w:type="spellEnd"/>
            <w:r>
              <w:rPr>
                <w:color w:val="000000"/>
              </w:rPr>
              <w:t xml:space="preserve"> (ene i styret)</w:t>
            </w:r>
          </w:p>
        </w:tc>
        <w:tc>
          <w:tcPr>
            <w:tcW w:w="1753" w:type="dxa"/>
            <w:tcBorders>
              <w:left w:val="single" w:sz="1" w:space="0" w:color="000000"/>
              <w:bottom w:val="single" w:sz="1" w:space="0" w:color="000000"/>
              <w:right w:val="single" w:sz="1" w:space="0" w:color="000000"/>
            </w:tcBorders>
            <w:shd w:val="clear" w:color="auto" w:fill="auto"/>
          </w:tcPr>
          <w:p w:rsidR="002E336C" w:rsidRDefault="00664EDD">
            <w:r>
              <w:rPr>
                <w:color w:val="000000"/>
              </w:rPr>
              <w:t>Velges for 2 år</w:t>
            </w:r>
          </w:p>
        </w:tc>
      </w:tr>
      <w:tr w:rsidR="002E336C">
        <w:tc>
          <w:tcPr>
            <w:tcW w:w="1360" w:type="dxa"/>
            <w:tcBorders>
              <w:left w:val="single" w:sz="1" w:space="0" w:color="000000"/>
              <w:bottom w:val="single" w:sz="1" w:space="0" w:color="000000"/>
            </w:tcBorders>
            <w:shd w:val="clear" w:color="auto" w:fill="auto"/>
          </w:tcPr>
          <w:p w:rsidR="002E336C" w:rsidRDefault="00664EDD">
            <w:pPr>
              <w:rPr>
                <w:color w:val="000000"/>
              </w:rPr>
            </w:pPr>
            <w:proofErr w:type="spellStart"/>
            <w:r>
              <w:rPr>
                <w:color w:val="000000"/>
              </w:rPr>
              <w:t>Materiellforvaltere</w:t>
            </w:r>
            <w:proofErr w:type="spellEnd"/>
          </w:p>
        </w:tc>
        <w:tc>
          <w:tcPr>
            <w:tcW w:w="5384" w:type="dxa"/>
            <w:tcBorders>
              <w:left w:val="single" w:sz="1" w:space="0" w:color="000000"/>
              <w:bottom w:val="single" w:sz="1" w:space="0" w:color="000000"/>
            </w:tcBorders>
            <w:shd w:val="clear" w:color="auto" w:fill="auto"/>
          </w:tcPr>
          <w:p w:rsidR="002E336C" w:rsidRDefault="00664EDD">
            <w:pPr>
              <w:rPr>
                <w:color w:val="000000"/>
              </w:rPr>
            </w:pPr>
            <w:r>
              <w:rPr>
                <w:color w:val="000000"/>
              </w:rPr>
              <w:t xml:space="preserve">Ivareta klubbens materiell. Har ansvaret for å påse at klubbens utstyr er i forskriftsmessig og forsvarlig stand, og skal rapportere avvik fra dette til klubbens styre. </w:t>
            </w:r>
            <w:r>
              <w:t>Ansvarlig for å delegere oppgaver og sette i gang dugnader på klubbens utstyr.</w:t>
            </w:r>
          </w:p>
          <w:p w:rsidR="002E336C" w:rsidRDefault="002E336C">
            <w:pPr>
              <w:snapToGrid w:val="0"/>
              <w:rPr>
                <w:color w:val="000000"/>
              </w:rPr>
            </w:pPr>
          </w:p>
        </w:tc>
        <w:tc>
          <w:tcPr>
            <w:tcW w:w="1000" w:type="dxa"/>
            <w:tcBorders>
              <w:left w:val="single" w:sz="1" w:space="0" w:color="000000"/>
              <w:bottom w:val="single" w:sz="1" w:space="0" w:color="000000"/>
            </w:tcBorders>
            <w:shd w:val="clear" w:color="auto" w:fill="auto"/>
          </w:tcPr>
          <w:p w:rsidR="002E336C" w:rsidRDefault="00664EDD">
            <w:pPr>
              <w:rPr>
                <w:color w:val="000000"/>
              </w:rPr>
            </w:pPr>
            <w:r>
              <w:rPr>
                <w:color w:val="000000"/>
              </w:rPr>
              <w:t xml:space="preserve">2 </w:t>
            </w:r>
            <w:proofErr w:type="spellStart"/>
            <w:r>
              <w:rPr>
                <w:color w:val="000000"/>
              </w:rPr>
              <w:t>medl</w:t>
            </w:r>
            <w:proofErr w:type="spellEnd"/>
            <w:r>
              <w:rPr>
                <w:color w:val="000000"/>
              </w:rPr>
              <w:t xml:space="preserve"> (ene i styret)</w:t>
            </w:r>
          </w:p>
        </w:tc>
        <w:tc>
          <w:tcPr>
            <w:tcW w:w="1753" w:type="dxa"/>
            <w:tcBorders>
              <w:left w:val="single" w:sz="1" w:space="0" w:color="000000"/>
              <w:bottom w:val="single" w:sz="1" w:space="0" w:color="000000"/>
              <w:right w:val="single" w:sz="1" w:space="0" w:color="000000"/>
            </w:tcBorders>
            <w:shd w:val="clear" w:color="auto" w:fill="auto"/>
          </w:tcPr>
          <w:p w:rsidR="002E336C" w:rsidRDefault="002E336C">
            <w:pPr>
              <w:snapToGrid w:val="0"/>
              <w:rPr>
                <w:color w:val="000000"/>
              </w:rPr>
            </w:pPr>
          </w:p>
        </w:tc>
      </w:tr>
      <w:tr w:rsidR="002E336C">
        <w:tc>
          <w:tcPr>
            <w:tcW w:w="1360" w:type="dxa"/>
            <w:tcBorders>
              <w:left w:val="single" w:sz="1" w:space="0" w:color="000000"/>
              <w:bottom w:val="single" w:sz="1" w:space="0" w:color="000000"/>
            </w:tcBorders>
            <w:shd w:val="clear" w:color="auto" w:fill="auto"/>
          </w:tcPr>
          <w:p w:rsidR="002E336C" w:rsidRDefault="00664EDD">
            <w:pPr>
              <w:rPr>
                <w:color w:val="000000"/>
              </w:rPr>
            </w:pPr>
            <w:r>
              <w:rPr>
                <w:color w:val="000000"/>
              </w:rPr>
              <w:t>Barn og ungdoms gruppe</w:t>
            </w:r>
          </w:p>
        </w:tc>
        <w:tc>
          <w:tcPr>
            <w:tcW w:w="5384" w:type="dxa"/>
            <w:tcBorders>
              <w:left w:val="single" w:sz="1" w:space="0" w:color="000000"/>
              <w:bottom w:val="single" w:sz="1" w:space="0" w:color="000000"/>
            </w:tcBorders>
            <w:shd w:val="clear" w:color="auto" w:fill="auto"/>
          </w:tcPr>
          <w:p w:rsidR="002E336C" w:rsidRDefault="00664EDD">
            <w:pPr>
              <w:rPr>
                <w:color w:val="000000"/>
              </w:rPr>
            </w:pPr>
            <w:r>
              <w:rPr>
                <w:color w:val="000000"/>
              </w:rPr>
              <w:t>Skape aktivitet for barn og ungdom, under trygge former.</w:t>
            </w:r>
          </w:p>
          <w:p w:rsidR="002E336C" w:rsidRDefault="002E336C">
            <w:pPr>
              <w:snapToGrid w:val="0"/>
              <w:rPr>
                <w:color w:val="000000"/>
              </w:rPr>
            </w:pPr>
          </w:p>
        </w:tc>
        <w:tc>
          <w:tcPr>
            <w:tcW w:w="1000" w:type="dxa"/>
            <w:tcBorders>
              <w:left w:val="single" w:sz="1" w:space="0" w:color="000000"/>
              <w:bottom w:val="single" w:sz="1" w:space="0" w:color="000000"/>
            </w:tcBorders>
            <w:shd w:val="clear" w:color="auto" w:fill="auto"/>
          </w:tcPr>
          <w:p w:rsidR="002E336C" w:rsidRDefault="00664EDD">
            <w:pPr>
              <w:rPr>
                <w:color w:val="000000"/>
              </w:rPr>
            </w:pPr>
            <w:r>
              <w:rPr>
                <w:color w:val="000000"/>
              </w:rPr>
              <w:t xml:space="preserve">1 </w:t>
            </w:r>
            <w:proofErr w:type="spellStart"/>
            <w:r>
              <w:rPr>
                <w:color w:val="000000"/>
              </w:rPr>
              <w:t>medl</w:t>
            </w:r>
            <w:proofErr w:type="spellEnd"/>
          </w:p>
        </w:tc>
        <w:tc>
          <w:tcPr>
            <w:tcW w:w="1753" w:type="dxa"/>
            <w:tcBorders>
              <w:left w:val="single" w:sz="1" w:space="0" w:color="000000"/>
              <w:bottom w:val="single" w:sz="1" w:space="0" w:color="000000"/>
              <w:right w:val="single" w:sz="1" w:space="0" w:color="000000"/>
            </w:tcBorders>
            <w:shd w:val="clear" w:color="auto" w:fill="auto"/>
          </w:tcPr>
          <w:p w:rsidR="002E336C" w:rsidRDefault="002E336C">
            <w:pPr>
              <w:snapToGrid w:val="0"/>
              <w:rPr>
                <w:color w:val="000000"/>
              </w:rPr>
            </w:pPr>
          </w:p>
        </w:tc>
      </w:tr>
      <w:tr w:rsidR="002E336C">
        <w:tc>
          <w:tcPr>
            <w:tcW w:w="1360" w:type="dxa"/>
            <w:tcBorders>
              <w:left w:val="single" w:sz="1" w:space="0" w:color="000000"/>
              <w:bottom w:val="single" w:sz="1" w:space="0" w:color="000000"/>
            </w:tcBorders>
            <w:shd w:val="clear" w:color="auto" w:fill="auto"/>
          </w:tcPr>
          <w:p w:rsidR="002E336C" w:rsidRDefault="00664EDD">
            <w:pPr>
              <w:rPr>
                <w:color w:val="000000"/>
              </w:rPr>
            </w:pPr>
            <w:r>
              <w:rPr>
                <w:color w:val="000000"/>
              </w:rPr>
              <w:t>Valgkomité</w:t>
            </w:r>
          </w:p>
        </w:tc>
        <w:tc>
          <w:tcPr>
            <w:tcW w:w="5384" w:type="dxa"/>
            <w:tcBorders>
              <w:left w:val="single" w:sz="1" w:space="0" w:color="000000"/>
              <w:bottom w:val="single" w:sz="1" w:space="0" w:color="000000"/>
            </w:tcBorders>
            <w:shd w:val="clear" w:color="auto" w:fill="auto"/>
          </w:tcPr>
          <w:p w:rsidR="002E336C" w:rsidRDefault="00664EDD">
            <w:pPr>
              <w:snapToGrid w:val="0"/>
              <w:rPr>
                <w:color w:val="000000"/>
              </w:rPr>
            </w:pPr>
            <w:r>
              <w:rPr>
                <w:color w:val="000000"/>
              </w:rPr>
              <w:t>Lage en valgbar liste for nytt til</w:t>
            </w:r>
            <w:r w:rsidR="00CF1C46">
              <w:rPr>
                <w:color w:val="000000"/>
              </w:rPr>
              <w:t>l</w:t>
            </w:r>
            <w:r>
              <w:rPr>
                <w:color w:val="000000"/>
              </w:rPr>
              <w:t xml:space="preserve">itsverv til årsmøter. </w:t>
            </w:r>
          </w:p>
        </w:tc>
        <w:tc>
          <w:tcPr>
            <w:tcW w:w="1000" w:type="dxa"/>
            <w:tcBorders>
              <w:left w:val="single" w:sz="1" w:space="0" w:color="000000"/>
              <w:bottom w:val="single" w:sz="1" w:space="0" w:color="000000"/>
            </w:tcBorders>
            <w:shd w:val="clear" w:color="auto" w:fill="auto"/>
          </w:tcPr>
          <w:p w:rsidR="002E336C" w:rsidRDefault="00664EDD">
            <w:pPr>
              <w:rPr>
                <w:color w:val="000000"/>
              </w:rPr>
            </w:pPr>
            <w:r>
              <w:rPr>
                <w:color w:val="000000"/>
              </w:rPr>
              <w:t xml:space="preserve">3 </w:t>
            </w:r>
            <w:proofErr w:type="spellStart"/>
            <w:r>
              <w:rPr>
                <w:color w:val="000000"/>
              </w:rPr>
              <w:t>medl</w:t>
            </w:r>
            <w:proofErr w:type="spellEnd"/>
          </w:p>
        </w:tc>
        <w:tc>
          <w:tcPr>
            <w:tcW w:w="1753" w:type="dxa"/>
            <w:tcBorders>
              <w:left w:val="single" w:sz="1" w:space="0" w:color="000000"/>
              <w:bottom w:val="single" w:sz="1" w:space="0" w:color="000000"/>
              <w:right w:val="single" w:sz="1" w:space="0" w:color="000000"/>
            </w:tcBorders>
            <w:shd w:val="clear" w:color="auto" w:fill="auto"/>
          </w:tcPr>
          <w:p w:rsidR="002E336C" w:rsidRDefault="002E336C">
            <w:pPr>
              <w:snapToGrid w:val="0"/>
              <w:rPr>
                <w:color w:val="000000"/>
              </w:rPr>
            </w:pPr>
          </w:p>
        </w:tc>
      </w:tr>
      <w:tr w:rsidR="002E336C">
        <w:tc>
          <w:tcPr>
            <w:tcW w:w="1360" w:type="dxa"/>
            <w:tcBorders>
              <w:left w:val="single" w:sz="1" w:space="0" w:color="000000"/>
              <w:bottom w:val="single" w:sz="1" w:space="0" w:color="000000"/>
            </w:tcBorders>
            <w:shd w:val="clear" w:color="auto" w:fill="auto"/>
          </w:tcPr>
          <w:p w:rsidR="002E336C" w:rsidRDefault="00664EDD">
            <w:pPr>
              <w:rPr>
                <w:color w:val="000000"/>
              </w:rPr>
            </w:pPr>
            <w:r>
              <w:rPr>
                <w:color w:val="000000"/>
              </w:rPr>
              <w:t>Revisorer</w:t>
            </w:r>
          </w:p>
        </w:tc>
        <w:tc>
          <w:tcPr>
            <w:tcW w:w="5384" w:type="dxa"/>
            <w:tcBorders>
              <w:left w:val="single" w:sz="1" w:space="0" w:color="000000"/>
              <w:bottom w:val="single" w:sz="1" w:space="0" w:color="000000"/>
            </w:tcBorders>
            <w:shd w:val="clear" w:color="auto" w:fill="auto"/>
          </w:tcPr>
          <w:p w:rsidR="002E336C" w:rsidRDefault="00664EDD">
            <w:pPr>
              <w:snapToGrid w:val="0"/>
              <w:rPr>
                <w:color w:val="000000"/>
              </w:rPr>
            </w:pPr>
            <w:r>
              <w:rPr>
                <w:color w:val="000000"/>
              </w:rPr>
              <w:t>Revidere re</w:t>
            </w:r>
            <w:r w:rsidR="00CF1C46">
              <w:rPr>
                <w:color w:val="000000"/>
              </w:rPr>
              <w:t>gn</w:t>
            </w:r>
            <w:r>
              <w:rPr>
                <w:color w:val="000000"/>
              </w:rPr>
              <w:t>skapet for å avdekke eventuelle feil og mangler</w:t>
            </w:r>
          </w:p>
        </w:tc>
        <w:tc>
          <w:tcPr>
            <w:tcW w:w="1000" w:type="dxa"/>
            <w:tcBorders>
              <w:left w:val="single" w:sz="1" w:space="0" w:color="000000"/>
              <w:bottom w:val="single" w:sz="1" w:space="0" w:color="000000"/>
            </w:tcBorders>
            <w:shd w:val="clear" w:color="auto" w:fill="auto"/>
          </w:tcPr>
          <w:p w:rsidR="002E336C" w:rsidRDefault="00664EDD">
            <w:pPr>
              <w:snapToGrid w:val="0"/>
              <w:rPr>
                <w:color w:val="000000"/>
              </w:rPr>
            </w:pPr>
            <w:r>
              <w:rPr>
                <w:color w:val="000000"/>
              </w:rPr>
              <w:t xml:space="preserve">2 </w:t>
            </w:r>
            <w:proofErr w:type="spellStart"/>
            <w:r>
              <w:rPr>
                <w:color w:val="000000"/>
              </w:rPr>
              <w:t>medl</w:t>
            </w:r>
            <w:proofErr w:type="spellEnd"/>
          </w:p>
        </w:tc>
        <w:tc>
          <w:tcPr>
            <w:tcW w:w="1753" w:type="dxa"/>
            <w:tcBorders>
              <w:left w:val="single" w:sz="1" w:space="0" w:color="000000"/>
              <w:bottom w:val="single" w:sz="1" w:space="0" w:color="000000"/>
              <w:right w:val="single" w:sz="1" w:space="0" w:color="000000"/>
            </w:tcBorders>
            <w:shd w:val="clear" w:color="auto" w:fill="auto"/>
          </w:tcPr>
          <w:p w:rsidR="002E336C" w:rsidRDefault="002E336C">
            <w:pPr>
              <w:snapToGrid w:val="0"/>
              <w:rPr>
                <w:color w:val="000000"/>
              </w:rPr>
            </w:pPr>
          </w:p>
        </w:tc>
      </w:tr>
      <w:tr w:rsidR="002E336C">
        <w:tc>
          <w:tcPr>
            <w:tcW w:w="1360" w:type="dxa"/>
            <w:tcBorders>
              <w:left w:val="single" w:sz="1" w:space="0" w:color="000000"/>
              <w:bottom w:val="single" w:sz="1" w:space="0" w:color="000000"/>
            </w:tcBorders>
            <w:shd w:val="clear" w:color="auto" w:fill="auto"/>
          </w:tcPr>
          <w:p w:rsidR="002E336C" w:rsidRDefault="002E336C">
            <w:pPr>
              <w:snapToGrid w:val="0"/>
              <w:rPr>
                <w:color w:val="000000"/>
              </w:rPr>
            </w:pPr>
          </w:p>
        </w:tc>
        <w:tc>
          <w:tcPr>
            <w:tcW w:w="5384" w:type="dxa"/>
            <w:tcBorders>
              <w:left w:val="single" w:sz="1" w:space="0" w:color="000000"/>
              <w:bottom w:val="single" w:sz="1" w:space="0" w:color="000000"/>
            </w:tcBorders>
            <w:shd w:val="clear" w:color="auto" w:fill="auto"/>
          </w:tcPr>
          <w:p w:rsidR="002E336C" w:rsidRDefault="002E336C">
            <w:pPr>
              <w:snapToGrid w:val="0"/>
              <w:rPr>
                <w:color w:val="000000"/>
              </w:rPr>
            </w:pPr>
          </w:p>
        </w:tc>
        <w:tc>
          <w:tcPr>
            <w:tcW w:w="1000" w:type="dxa"/>
            <w:tcBorders>
              <w:left w:val="single" w:sz="1" w:space="0" w:color="000000"/>
              <w:bottom w:val="single" w:sz="1" w:space="0" w:color="000000"/>
            </w:tcBorders>
            <w:shd w:val="clear" w:color="auto" w:fill="auto"/>
          </w:tcPr>
          <w:p w:rsidR="002E336C" w:rsidRDefault="002E336C">
            <w:pPr>
              <w:snapToGrid w:val="0"/>
              <w:rPr>
                <w:color w:val="000000"/>
              </w:rPr>
            </w:pPr>
          </w:p>
        </w:tc>
        <w:tc>
          <w:tcPr>
            <w:tcW w:w="1753" w:type="dxa"/>
            <w:tcBorders>
              <w:left w:val="single" w:sz="1" w:space="0" w:color="000000"/>
              <w:bottom w:val="single" w:sz="1" w:space="0" w:color="000000"/>
              <w:right w:val="single" w:sz="1" w:space="0" w:color="000000"/>
            </w:tcBorders>
            <w:shd w:val="clear" w:color="auto" w:fill="auto"/>
          </w:tcPr>
          <w:p w:rsidR="002E336C" w:rsidRDefault="002E336C">
            <w:pPr>
              <w:snapToGrid w:val="0"/>
              <w:rPr>
                <w:color w:val="000000"/>
              </w:rPr>
            </w:pPr>
          </w:p>
        </w:tc>
      </w:tr>
    </w:tbl>
    <w:p w:rsidR="002E336C" w:rsidRDefault="002E336C">
      <w:pPr>
        <w:rPr>
          <w:color w:val="000000"/>
        </w:rPr>
      </w:pPr>
    </w:p>
    <w:p w:rsidR="002E336C" w:rsidRDefault="002E336C">
      <w:pPr>
        <w:rPr>
          <w:color w:val="000000"/>
        </w:rPr>
      </w:pPr>
    </w:p>
    <w:p w:rsidR="002E336C" w:rsidRDefault="00664EDD">
      <w:pPr>
        <w:rPr>
          <w:color w:val="000000"/>
        </w:rPr>
      </w:pPr>
      <w:r>
        <w:rPr>
          <w:color w:val="000000"/>
        </w:rPr>
        <w:t>Verv inneværende år: se vedlegg 1</w:t>
      </w:r>
    </w:p>
    <w:p w:rsidR="002E336C" w:rsidRDefault="00664EDD">
      <w:pPr>
        <w:pStyle w:val="Overskrift2"/>
        <w:pageBreakBefore/>
        <w:rPr>
          <w:color w:val="000000"/>
        </w:rPr>
      </w:pPr>
      <w:bookmarkStart w:id="6" w:name="__RefHeading__40_1526938650"/>
      <w:bookmarkEnd w:id="6"/>
      <w:r>
        <w:rPr>
          <w:color w:val="000000"/>
        </w:rPr>
        <w:lastRenderedPageBreak/>
        <w:t>Komiteer</w:t>
      </w:r>
    </w:p>
    <w:p w:rsidR="002E336C" w:rsidRDefault="00664EDD">
      <w:pPr>
        <w:pStyle w:val="Overskrift3"/>
        <w:rPr>
          <w:color w:val="000000"/>
        </w:rPr>
      </w:pPr>
      <w:r>
        <w:rPr>
          <w:color w:val="000000"/>
        </w:rPr>
        <w:t>Tur og Arr.</w:t>
      </w:r>
    </w:p>
    <w:p w:rsidR="002E336C" w:rsidRDefault="00664EDD">
      <w:pPr>
        <w:rPr>
          <w:color w:val="000000"/>
        </w:rPr>
      </w:pPr>
      <w:r>
        <w:rPr>
          <w:color w:val="000000"/>
        </w:rPr>
        <w:t>Medlemmer i tur og arr</w:t>
      </w:r>
      <w:r w:rsidR="00CF1C46">
        <w:rPr>
          <w:color w:val="000000"/>
        </w:rPr>
        <w:t>.</w:t>
      </w:r>
      <w:r>
        <w:rPr>
          <w:color w:val="000000"/>
        </w:rPr>
        <w:t xml:space="preserve"> </w:t>
      </w:r>
      <w:proofErr w:type="gramStart"/>
      <w:r>
        <w:rPr>
          <w:color w:val="000000"/>
        </w:rPr>
        <w:t>velges</w:t>
      </w:r>
      <w:proofErr w:type="gramEnd"/>
      <w:r>
        <w:rPr>
          <w:color w:val="000000"/>
        </w:rPr>
        <w:t xml:space="preserve"> på årsmøtet.</w:t>
      </w:r>
    </w:p>
    <w:p w:rsidR="002E336C" w:rsidRDefault="00664EDD">
      <w:pPr>
        <w:pStyle w:val="Overskrift3"/>
        <w:rPr>
          <w:color w:val="000000"/>
        </w:rPr>
      </w:pPr>
      <w:r>
        <w:rPr>
          <w:color w:val="000000"/>
        </w:rPr>
        <w:t>Materiell</w:t>
      </w:r>
    </w:p>
    <w:p w:rsidR="002E336C" w:rsidRDefault="00664EDD">
      <w:pPr>
        <w:rPr>
          <w:color w:val="000000"/>
        </w:rPr>
      </w:pPr>
      <w:r>
        <w:rPr>
          <w:color w:val="000000"/>
        </w:rPr>
        <w:t xml:space="preserve">Medlemmer i </w:t>
      </w:r>
      <w:proofErr w:type="spellStart"/>
      <w:r>
        <w:rPr>
          <w:color w:val="000000"/>
        </w:rPr>
        <w:t>materiel</w:t>
      </w:r>
      <w:proofErr w:type="spellEnd"/>
      <w:r>
        <w:rPr>
          <w:color w:val="000000"/>
        </w:rPr>
        <w:t xml:space="preserve"> velges på årsmøtet.  </w:t>
      </w:r>
    </w:p>
    <w:p w:rsidR="002E336C" w:rsidRDefault="00664EDD">
      <w:pPr>
        <w:pStyle w:val="Overskrift3"/>
        <w:rPr>
          <w:color w:val="000000"/>
        </w:rPr>
      </w:pPr>
      <w:r>
        <w:rPr>
          <w:color w:val="000000"/>
        </w:rPr>
        <w:t>Barn og ungdoms gruppe</w:t>
      </w:r>
    </w:p>
    <w:p w:rsidR="002E336C" w:rsidRDefault="00664EDD">
      <w:pPr>
        <w:rPr>
          <w:color w:val="000000"/>
        </w:rPr>
      </w:pPr>
      <w:r>
        <w:rPr>
          <w:color w:val="000000"/>
        </w:rPr>
        <w:t xml:space="preserve">Medlemmer i barn og ungdoms gruppe velges på årsmøtet..  </w:t>
      </w:r>
    </w:p>
    <w:p w:rsidR="002E336C" w:rsidRDefault="00664EDD">
      <w:pPr>
        <w:pStyle w:val="Overskrift3"/>
        <w:rPr>
          <w:color w:val="000000"/>
        </w:rPr>
      </w:pPr>
      <w:r>
        <w:rPr>
          <w:color w:val="000000"/>
        </w:rPr>
        <w:t>Valgkomité</w:t>
      </w:r>
    </w:p>
    <w:p w:rsidR="002E336C" w:rsidRDefault="00664EDD">
      <w:pPr>
        <w:rPr>
          <w:color w:val="000000"/>
        </w:rPr>
      </w:pPr>
      <w:r>
        <w:rPr>
          <w:color w:val="000000"/>
        </w:rPr>
        <w:t xml:space="preserve">Medlemmer i Valgkomiteen velges av årsmøtet.  </w:t>
      </w:r>
    </w:p>
    <w:p w:rsidR="002E336C" w:rsidRDefault="002E336C">
      <w:pPr>
        <w:rPr>
          <w:color w:val="000000"/>
        </w:rPr>
      </w:pPr>
    </w:p>
    <w:p w:rsidR="002E336C" w:rsidRDefault="00664EDD">
      <w:pPr>
        <w:pStyle w:val="Overskrift1"/>
        <w:pageBreakBefore/>
        <w:rPr>
          <w:color w:val="000000"/>
        </w:rPr>
      </w:pPr>
      <w:bookmarkStart w:id="7" w:name="__RefHeading__42_1526938650"/>
      <w:bookmarkEnd w:id="7"/>
      <w:r>
        <w:rPr>
          <w:color w:val="000000"/>
        </w:rPr>
        <w:lastRenderedPageBreak/>
        <w:t xml:space="preserve">Klubbens lover, </w:t>
      </w:r>
      <w:proofErr w:type="spellStart"/>
      <w:r>
        <w:rPr>
          <w:color w:val="000000"/>
        </w:rPr>
        <w:t>statutter</w:t>
      </w:r>
      <w:proofErr w:type="spellEnd"/>
      <w:r>
        <w:rPr>
          <w:color w:val="000000"/>
        </w:rPr>
        <w:t xml:space="preserve"> og sikkerhetsregler</w:t>
      </w:r>
    </w:p>
    <w:p w:rsidR="002E336C" w:rsidRDefault="00664EDD">
      <w:pPr>
        <w:rPr>
          <w:color w:val="000000"/>
        </w:rPr>
      </w:pPr>
      <w:r>
        <w:rPr>
          <w:color w:val="000000"/>
        </w:rPr>
        <w:t>Se siste offentlige utgaver legges ut på hjemmesiden til EDK.</w:t>
      </w:r>
    </w:p>
    <w:p w:rsidR="002E336C" w:rsidRDefault="00664EDD">
      <w:pPr>
        <w:pStyle w:val="Overskrift1"/>
        <w:rPr>
          <w:color w:val="000000"/>
        </w:rPr>
      </w:pPr>
      <w:r>
        <w:rPr>
          <w:color w:val="000000"/>
        </w:rPr>
        <w:t>Inspeksjon/kontroll av rutiner</w:t>
      </w:r>
    </w:p>
    <w:p w:rsidR="002E336C" w:rsidRDefault="00664EDD">
      <w:pPr>
        <w:rPr>
          <w:color w:val="000000"/>
        </w:rPr>
      </w:pPr>
      <w:r>
        <w:rPr>
          <w:color w:val="000000"/>
        </w:rPr>
        <w:t>Det er styret/gruppestyrer som er ansvarlig for inspeksjon og kontroll av rutiner beskrevet i internkontrollen.</w:t>
      </w:r>
    </w:p>
    <w:p w:rsidR="002E336C" w:rsidRDefault="00664EDD">
      <w:pPr>
        <w:rPr>
          <w:color w:val="000000"/>
        </w:rPr>
      </w:pPr>
      <w:r>
        <w:rPr>
          <w:color w:val="000000"/>
        </w:rPr>
        <w:t>Kontrollen gjennomføres kontinuerlig.</w:t>
      </w:r>
    </w:p>
    <w:p w:rsidR="002E336C" w:rsidRDefault="00664EDD">
      <w:pPr>
        <w:pStyle w:val="Overskrift1"/>
        <w:rPr>
          <w:color w:val="000000"/>
        </w:rPr>
      </w:pPr>
      <w:bookmarkStart w:id="8" w:name="__RefHeading__46_1526938650"/>
      <w:bookmarkEnd w:id="8"/>
      <w:r>
        <w:rPr>
          <w:color w:val="000000"/>
        </w:rPr>
        <w:t>Endringer i internkontrollen</w:t>
      </w:r>
    </w:p>
    <w:p w:rsidR="002E336C" w:rsidRDefault="00664EDD">
      <w:pPr>
        <w:rPr>
          <w:color w:val="000000"/>
        </w:rPr>
      </w:pPr>
      <w:r>
        <w:rPr>
          <w:color w:val="000000"/>
        </w:rPr>
        <w:t>Medlemmer som har forslag til endringer i internkontrollen, meddeler dette til nestleder, som har ansvaret for denne.</w:t>
      </w:r>
    </w:p>
    <w:p w:rsidR="002E336C" w:rsidRDefault="00664EDD">
      <w:pPr>
        <w:rPr>
          <w:color w:val="000000"/>
        </w:rPr>
      </w:pPr>
      <w:r>
        <w:rPr>
          <w:color w:val="000000"/>
        </w:rPr>
        <w:t>Endringer gjøres kjent for medlemmene ved at siste versjon av internkontrollen alltid er tilgjengelig på klubbens nettside. På forespørsel skrives den også ut til medlemmer som ønsker dette.</w:t>
      </w:r>
    </w:p>
    <w:p w:rsidR="002E336C" w:rsidRDefault="00664EDD">
      <w:pPr>
        <w:rPr>
          <w:color w:val="000000"/>
        </w:rPr>
      </w:pPr>
      <w:r>
        <w:rPr>
          <w:color w:val="000000"/>
        </w:rPr>
        <w:t>IK kan oppdateres fortløpende hvis nødvendig, alle endringer må styrebehandles.</w:t>
      </w:r>
    </w:p>
    <w:p w:rsidR="002E336C" w:rsidRDefault="002E336C">
      <w:pPr>
        <w:pStyle w:val="Overskrift1"/>
        <w:numPr>
          <w:ilvl w:val="0"/>
          <w:numId w:val="0"/>
        </w:numPr>
        <w:rPr>
          <w:color w:val="000000"/>
        </w:rPr>
      </w:pPr>
    </w:p>
    <w:p w:rsidR="002E336C" w:rsidRDefault="00664EDD">
      <w:pPr>
        <w:pStyle w:val="Overskrift1"/>
        <w:pageBreakBefore/>
        <w:rPr>
          <w:color w:val="000000"/>
        </w:rPr>
      </w:pPr>
      <w:bookmarkStart w:id="9" w:name="__RefHeading__48_1526938650"/>
      <w:bookmarkEnd w:id="9"/>
      <w:r>
        <w:rPr>
          <w:color w:val="000000"/>
        </w:rPr>
        <w:lastRenderedPageBreak/>
        <w:t>Vurdering av risiko og forslag til tiltak</w:t>
      </w:r>
    </w:p>
    <w:p w:rsidR="002E336C" w:rsidRDefault="00664EDD">
      <w:pPr>
        <w:pStyle w:val="Overskrift2"/>
        <w:rPr>
          <w:color w:val="000000"/>
        </w:rPr>
      </w:pPr>
      <w:bookmarkStart w:id="10" w:name="__RefHeading__50_1526938650"/>
      <w:bookmarkEnd w:id="10"/>
      <w:r>
        <w:rPr>
          <w:color w:val="000000"/>
        </w:rPr>
        <w:t>Vurdering av faremomenter</w:t>
      </w:r>
      <w:r>
        <w:rPr>
          <w:color w:val="000000"/>
          <w:sz w:val="28"/>
          <w:szCs w:val="28"/>
        </w:rPr>
        <w:t xml:space="preserve"> </w:t>
      </w:r>
    </w:p>
    <w:p w:rsidR="002E336C" w:rsidRDefault="00664EDD">
      <w:pPr>
        <w:rPr>
          <w:color w:val="000000"/>
        </w:rPr>
      </w:pPr>
      <w:r>
        <w:rPr>
          <w:color w:val="000000"/>
        </w:rPr>
        <w:t>Ved å gjennomgå aktiviteten i klubben, og opplysninger om de mange dødsulykkene innen dykking, har vi kommet fram til at vi bør ta spesielt hensyn til følgende faremomenter:</w:t>
      </w:r>
    </w:p>
    <w:p w:rsidR="002E336C" w:rsidRDefault="00664EDD">
      <w:pPr>
        <w:numPr>
          <w:ilvl w:val="0"/>
          <w:numId w:val="19"/>
        </w:numPr>
        <w:rPr>
          <w:color w:val="000000"/>
        </w:rPr>
      </w:pPr>
      <w:r>
        <w:rPr>
          <w:color w:val="000000"/>
        </w:rPr>
        <w:t xml:space="preserve">Dykkere som mangler utdanning eller ikke er utdannet </w:t>
      </w:r>
      <w:proofErr w:type="spellStart"/>
      <w:r>
        <w:rPr>
          <w:color w:val="000000"/>
        </w:rPr>
        <w:t>ihht</w:t>
      </w:r>
      <w:proofErr w:type="spellEnd"/>
      <w:r>
        <w:rPr>
          <w:color w:val="000000"/>
        </w:rPr>
        <w:t>. forskriftene</w:t>
      </w:r>
    </w:p>
    <w:p w:rsidR="002E336C" w:rsidRDefault="00664EDD">
      <w:pPr>
        <w:numPr>
          <w:ilvl w:val="0"/>
          <w:numId w:val="19"/>
        </w:numPr>
        <w:rPr>
          <w:color w:val="000000"/>
        </w:rPr>
      </w:pPr>
      <w:r>
        <w:rPr>
          <w:color w:val="000000"/>
        </w:rPr>
        <w:t>Dårlig samhold under dykket</w:t>
      </w:r>
    </w:p>
    <w:p w:rsidR="002E336C" w:rsidRDefault="00664EDD">
      <w:pPr>
        <w:numPr>
          <w:ilvl w:val="0"/>
          <w:numId w:val="19"/>
        </w:numPr>
        <w:rPr>
          <w:color w:val="000000"/>
        </w:rPr>
      </w:pPr>
      <w:r>
        <w:rPr>
          <w:color w:val="000000"/>
        </w:rPr>
        <w:t>Dårlig overflateberedskap</w:t>
      </w:r>
    </w:p>
    <w:p w:rsidR="002E336C" w:rsidRDefault="00664EDD">
      <w:pPr>
        <w:numPr>
          <w:ilvl w:val="0"/>
          <w:numId w:val="19"/>
        </w:numPr>
        <w:rPr>
          <w:color w:val="000000"/>
        </w:rPr>
      </w:pPr>
      <w:r>
        <w:rPr>
          <w:color w:val="000000"/>
        </w:rPr>
        <w:t>Dykking til store dyp</w:t>
      </w:r>
    </w:p>
    <w:p w:rsidR="002E336C" w:rsidRDefault="00664EDD">
      <w:pPr>
        <w:numPr>
          <w:ilvl w:val="0"/>
          <w:numId w:val="19"/>
        </w:numPr>
        <w:rPr>
          <w:color w:val="000000"/>
        </w:rPr>
      </w:pPr>
      <w:r>
        <w:rPr>
          <w:color w:val="000000"/>
        </w:rPr>
        <w:t>Dykking inn i vrak</w:t>
      </w:r>
    </w:p>
    <w:p w:rsidR="002E336C" w:rsidRDefault="00664EDD">
      <w:pPr>
        <w:numPr>
          <w:ilvl w:val="0"/>
          <w:numId w:val="19"/>
        </w:numPr>
        <w:rPr>
          <w:color w:val="000000"/>
        </w:rPr>
      </w:pPr>
      <w:r>
        <w:rPr>
          <w:color w:val="000000"/>
        </w:rPr>
        <w:t>Dykking med for lite droppbar vekt</w:t>
      </w:r>
    </w:p>
    <w:p w:rsidR="002E336C" w:rsidRDefault="00664EDD">
      <w:pPr>
        <w:pStyle w:val="Overskrift2"/>
        <w:rPr>
          <w:color w:val="000000"/>
        </w:rPr>
      </w:pPr>
      <w:bookmarkStart w:id="11" w:name="__RefHeading__52_1526938650"/>
      <w:bookmarkEnd w:id="11"/>
      <w:r>
        <w:rPr>
          <w:color w:val="000000"/>
        </w:rPr>
        <w:t>Tiltak for å redusere risikoen</w:t>
      </w:r>
    </w:p>
    <w:p w:rsidR="002E336C" w:rsidRDefault="00664EDD">
      <w:pPr>
        <w:rPr>
          <w:color w:val="000000"/>
        </w:rPr>
      </w:pPr>
      <w:r>
        <w:rPr>
          <w:color w:val="000000"/>
        </w:rPr>
        <w:t>For å redusere risikoen for ulykker vil klubben sette i verk tiltak. Tiltakene er gjennomgått i tabellen under. Tiltakene skal gjennomføres på alle dykk som klubben organiserer, dvs. alle terminfestede turer/dykk og dykk som blir organisert via styret.</w:t>
      </w:r>
    </w:p>
    <w:p w:rsidR="002E336C" w:rsidRDefault="002E336C">
      <w:pPr>
        <w:rPr>
          <w:color w:val="000000"/>
        </w:rPr>
      </w:pPr>
    </w:p>
    <w:tbl>
      <w:tblPr>
        <w:tblW w:w="0" w:type="auto"/>
        <w:tblInd w:w="-15" w:type="dxa"/>
        <w:tblLayout w:type="fixed"/>
        <w:tblLook w:val="0000" w:firstRow="0" w:lastRow="0" w:firstColumn="0" w:lastColumn="0" w:noHBand="0" w:noVBand="0"/>
      </w:tblPr>
      <w:tblGrid>
        <w:gridCol w:w="1806"/>
        <w:gridCol w:w="5092"/>
        <w:gridCol w:w="2435"/>
      </w:tblGrid>
      <w:tr w:rsidR="002E336C">
        <w:tc>
          <w:tcPr>
            <w:tcW w:w="1806" w:type="dxa"/>
            <w:tcBorders>
              <w:top w:val="single" w:sz="4" w:space="0" w:color="000000"/>
              <w:left w:val="single" w:sz="4" w:space="0" w:color="000000"/>
              <w:bottom w:val="single" w:sz="4" w:space="0" w:color="000000"/>
            </w:tcBorders>
            <w:shd w:val="clear" w:color="auto" w:fill="B3B3B3"/>
          </w:tcPr>
          <w:p w:rsidR="002E336C" w:rsidRDefault="00664EDD">
            <w:pPr>
              <w:rPr>
                <w:color w:val="000000"/>
              </w:rPr>
            </w:pPr>
            <w:r>
              <w:rPr>
                <w:color w:val="000000"/>
              </w:rPr>
              <w:t>FARE</w:t>
            </w:r>
          </w:p>
        </w:tc>
        <w:tc>
          <w:tcPr>
            <w:tcW w:w="5092" w:type="dxa"/>
            <w:tcBorders>
              <w:top w:val="single" w:sz="4" w:space="0" w:color="000000"/>
              <w:left w:val="single" w:sz="4" w:space="0" w:color="000000"/>
              <w:bottom w:val="single" w:sz="4" w:space="0" w:color="000000"/>
            </w:tcBorders>
            <w:shd w:val="clear" w:color="auto" w:fill="B3B3B3"/>
          </w:tcPr>
          <w:p w:rsidR="002E336C" w:rsidRDefault="00664EDD">
            <w:pPr>
              <w:rPr>
                <w:color w:val="000000"/>
              </w:rPr>
            </w:pPr>
            <w:r>
              <w:rPr>
                <w:color w:val="000000"/>
              </w:rPr>
              <w:t>TILTAK</w:t>
            </w:r>
          </w:p>
        </w:tc>
        <w:tc>
          <w:tcPr>
            <w:tcW w:w="2435" w:type="dxa"/>
            <w:tcBorders>
              <w:top w:val="single" w:sz="4" w:space="0" w:color="000000"/>
              <w:left w:val="single" w:sz="4" w:space="0" w:color="000000"/>
              <w:bottom w:val="single" w:sz="4" w:space="0" w:color="000000"/>
              <w:right w:val="single" w:sz="4" w:space="0" w:color="000000"/>
            </w:tcBorders>
            <w:shd w:val="clear" w:color="auto" w:fill="B3B3B3"/>
          </w:tcPr>
          <w:p w:rsidR="002E336C" w:rsidRDefault="00664EDD">
            <w:r>
              <w:rPr>
                <w:color w:val="000000"/>
              </w:rPr>
              <w:t>ANSVAR/INNSTRUKS</w:t>
            </w:r>
          </w:p>
        </w:tc>
      </w:tr>
      <w:tr w:rsidR="002E336C">
        <w:trPr>
          <w:trHeight w:val="777"/>
        </w:trPr>
        <w:tc>
          <w:tcPr>
            <w:tcW w:w="1806" w:type="dxa"/>
            <w:tcBorders>
              <w:top w:val="single" w:sz="4" w:space="0" w:color="000000"/>
              <w:left w:val="single" w:sz="4" w:space="0" w:color="000000"/>
              <w:bottom w:val="single" w:sz="4" w:space="0" w:color="000000"/>
            </w:tcBorders>
            <w:shd w:val="clear" w:color="auto" w:fill="auto"/>
          </w:tcPr>
          <w:p w:rsidR="002E336C" w:rsidRDefault="00664EDD">
            <w:pPr>
              <w:rPr>
                <w:color w:val="000000"/>
              </w:rPr>
            </w:pPr>
            <w:r>
              <w:rPr>
                <w:color w:val="000000"/>
              </w:rPr>
              <w:t>Dykkere som mangler utdanning</w:t>
            </w:r>
          </w:p>
        </w:tc>
        <w:tc>
          <w:tcPr>
            <w:tcW w:w="5092" w:type="dxa"/>
            <w:tcBorders>
              <w:top w:val="single" w:sz="4" w:space="0" w:color="000000"/>
              <w:left w:val="single" w:sz="4" w:space="0" w:color="000000"/>
              <w:bottom w:val="single" w:sz="4" w:space="0" w:color="000000"/>
            </w:tcBorders>
            <w:shd w:val="clear" w:color="auto" w:fill="auto"/>
          </w:tcPr>
          <w:p w:rsidR="002E336C" w:rsidRDefault="00664EDD">
            <w:pPr>
              <w:rPr>
                <w:color w:val="000000"/>
              </w:rPr>
            </w:pPr>
            <w:r>
              <w:rPr>
                <w:color w:val="000000"/>
              </w:rPr>
              <w:t>Alle som dykker med klubben skal ha apparatdykkersertifikat fra et anerkjent sertifikatsystem. Kontrolleres ved innmelding, eller før dykking.</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2E336C" w:rsidRDefault="00664EDD">
            <w:r>
              <w:rPr>
                <w:color w:val="000000"/>
              </w:rPr>
              <w:t>Sikkerhetsleder/dykkeleder</w:t>
            </w:r>
          </w:p>
        </w:tc>
      </w:tr>
      <w:tr w:rsidR="002E336C">
        <w:tc>
          <w:tcPr>
            <w:tcW w:w="1806" w:type="dxa"/>
            <w:tcBorders>
              <w:top w:val="single" w:sz="4" w:space="0" w:color="000000"/>
              <w:left w:val="single" w:sz="4" w:space="0" w:color="000000"/>
              <w:bottom w:val="single" w:sz="4" w:space="0" w:color="000000"/>
            </w:tcBorders>
            <w:shd w:val="clear" w:color="auto" w:fill="auto"/>
          </w:tcPr>
          <w:p w:rsidR="002E336C" w:rsidRDefault="00664EDD">
            <w:pPr>
              <w:rPr>
                <w:color w:val="000000"/>
              </w:rPr>
            </w:pPr>
            <w:r>
              <w:rPr>
                <w:color w:val="000000"/>
              </w:rPr>
              <w:t xml:space="preserve">Dårlig samhold under dykket </w:t>
            </w:r>
          </w:p>
        </w:tc>
        <w:tc>
          <w:tcPr>
            <w:tcW w:w="5092" w:type="dxa"/>
            <w:tcBorders>
              <w:top w:val="single" w:sz="4" w:space="0" w:color="000000"/>
              <w:left w:val="single" w:sz="4" w:space="0" w:color="000000"/>
              <w:bottom w:val="single" w:sz="4" w:space="0" w:color="000000"/>
            </w:tcBorders>
            <w:shd w:val="clear" w:color="auto" w:fill="auto"/>
          </w:tcPr>
          <w:p w:rsidR="002E336C" w:rsidRDefault="00664EDD">
            <w:pPr>
              <w:rPr>
                <w:color w:val="000000"/>
              </w:rPr>
            </w:pPr>
            <w:r>
              <w:rPr>
                <w:color w:val="000000"/>
              </w:rPr>
              <w:t>På dykk klubben arrangerer bør alle dykkere bruke mellomline. Dersom en i paret krever det skal det benyttes.</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2E336C" w:rsidRDefault="00664EDD">
            <w:r>
              <w:rPr>
                <w:color w:val="000000"/>
              </w:rPr>
              <w:t>Dykker/dykkeleder</w:t>
            </w:r>
          </w:p>
        </w:tc>
      </w:tr>
      <w:tr w:rsidR="002E336C">
        <w:tc>
          <w:tcPr>
            <w:tcW w:w="1806" w:type="dxa"/>
            <w:tcBorders>
              <w:top w:val="single" w:sz="4" w:space="0" w:color="000000"/>
              <w:left w:val="single" w:sz="4" w:space="0" w:color="000000"/>
              <w:bottom w:val="single" w:sz="4" w:space="0" w:color="000000"/>
            </w:tcBorders>
            <w:shd w:val="clear" w:color="auto" w:fill="auto"/>
          </w:tcPr>
          <w:p w:rsidR="002E336C" w:rsidRDefault="00664EDD">
            <w:pPr>
              <w:rPr>
                <w:color w:val="000000"/>
              </w:rPr>
            </w:pPr>
            <w:r>
              <w:rPr>
                <w:color w:val="000000"/>
              </w:rPr>
              <w:t>Dårlig overflate-beredskap</w:t>
            </w:r>
          </w:p>
        </w:tc>
        <w:tc>
          <w:tcPr>
            <w:tcW w:w="5092" w:type="dxa"/>
            <w:tcBorders>
              <w:top w:val="single" w:sz="4" w:space="0" w:color="000000"/>
              <w:left w:val="single" w:sz="4" w:space="0" w:color="000000"/>
              <w:bottom w:val="single" w:sz="4" w:space="0" w:color="000000"/>
            </w:tcBorders>
            <w:shd w:val="clear" w:color="auto" w:fill="auto"/>
          </w:tcPr>
          <w:p w:rsidR="002E336C" w:rsidRDefault="00664EDD">
            <w:pPr>
              <w:rPr>
                <w:color w:val="000000"/>
              </w:rPr>
            </w:pPr>
            <w:r>
              <w:rPr>
                <w:color w:val="000000"/>
              </w:rPr>
              <w:t>For alle dykk skal det utpekes dykkeleder og loggfører. Det skal alltid føres felleslogg. Det skal være minst to personer på overflaten. Ved dykking fra land skal det alltid være redningssvømmer med line.</w:t>
            </w:r>
          </w:p>
          <w:p w:rsidR="002E336C" w:rsidRDefault="00664EDD">
            <w:pPr>
              <w:rPr>
                <w:color w:val="000000"/>
              </w:rPr>
            </w:pPr>
            <w:r>
              <w:rPr>
                <w:color w:val="000000"/>
              </w:rPr>
              <w:t>Ved alle dykk skal følgende utstyr være tilstede:</w:t>
            </w:r>
          </w:p>
          <w:p w:rsidR="002E336C" w:rsidRDefault="00664EDD">
            <w:pPr>
              <w:rPr>
                <w:color w:val="000000"/>
              </w:rPr>
            </w:pPr>
            <w:r>
              <w:rPr>
                <w:color w:val="000000"/>
              </w:rPr>
              <w:t>1.Alarmplan og handlingsplan</w:t>
            </w:r>
          </w:p>
          <w:p w:rsidR="002E336C" w:rsidRDefault="00664EDD">
            <w:pPr>
              <w:rPr>
                <w:color w:val="000000"/>
              </w:rPr>
            </w:pPr>
            <w:r>
              <w:rPr>
                <w:color w:val="000000"/>
              </w:rPr>
              <w:t>2.O2-terapi utstyr</w:t>
            </w:r>
          </w:p>
          <w:p w:rsidR="002E336C" w:rsidRDefault="00664EDD">
            <w:pPr>
              <w:rPr>
                <w:color w:val="000000"/>
              </w:rPr>
            </w:pPr>
            <w:r>
              <w:rPr>
                <w:color w:val="000000"/>
              </w:rPr>
              <w:t>3.sambandsutstyr</w:t>
            </w:r>
          </w:p>
          <w:p w:rsidR="002E336C" w:rsidRDefault="00664EDD">
            <w:pPr>
              <w:rPr>
                <w:color w:val="000000"/>
              </w:rPr>
            </w:pPr>
            <w:r>
              <w:rPr>
                <w:color w:val="000000"/>
              </w:rPr>
              <w:t>4.dykkeflagg</w:t>
            </w:r>
          </w:p>
          <w:p w:rsidR="002E336C" w:rsidRDefault="00664EDD">
            <w:pPr>
              <w:rPr>
                <w:color w:val="000000"/>
              </w:rPr>
            </w:pPr>
            <w:r>
              <w:rPr>
                <w:color w:val="000000"/>
              </w:rPr>
              <w:t>5.førstehjelpsutstyr</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2E336C" w:rsidRDefault="00664EDD">
            <w:pPr>
              <w:rPr>
                <w:color w:val="000000"/>
              </w:rPr>
            </w:pPr>
            <w:r>
              <w:rPr>
                <w:color w:val="000000"/>
              </w:rPr>
              <w:t>Sikkerhetsleder</w:t>
            </w:r>
          </w:p>
          <w:p w:rsidR="002E336C" w:rsidRDefault="00664EDD">
            <w:r>
              <w:rPr>
                <w:color w:val="000000"/>
              </w:rPr>
              <w:t>dykkeleder</w:t>
            </w:r>
          </w:p>
        </w:tc>
      </w:tr>
      <w:tr w:rsidR="002E336C">
        <w:tc>
          <w:tcPr>
            <w:tcW w:w="1806" w:type="dxa"/>
            <w:tcBorders>
              <w:top w:val="single" w:sz="4" w:space="0" w:color="000000"/>
              <w:left w:val="single" w:sz="4" w:space="0" w:color="000000"/>
              <w:bottom w:val="single" w:sz="4" w:space="0" w:color="000000"/>
            </w:tcBorders>
            <w:shd w:val="clear" w:color="auto" w:fill="auto"/>
          </w:tcPr>
          <w:p w:rsidR="002E336C" w:rsidRDefault="00664EDD">
            <w:pPr>
              <w:rPr>
                <w:color w:val="000000"/>
              </w:rPr>
            </w:pPr>
            <w:r>
              <w:rPr>
                <w:color w:val="000000"/>
              </w:rPr>
              <w:t>Dykking til store dyp</w:t>
            </w:r>
          </w:p>
        </w:tc>
        <w:tc>
          <w:tcPr>
            <w:tcW w:w="5092" w:type="dxa"/>
            <w:tcBorders>
              <w:top w:val="single" w:sz="4" w:space="0" w:color="000000"/>
              <w:left w:val="single" w:sz="4" w:space="0" w:color="000000"/>
              <w:bottom w:val="single" w:sz="4" w:space="0" w:color="000000"/>
            </w:tcBorders>
            <w:shd w:val="clear" w:color="auto" w:fill="auto"/>
          </w:tcPr>
          <w:p w:rsidR="002E336C" w:rsidRDefault="00664EDD">
            <w:pPr>
              <w:rPr>
                <w:color w:val="000000"/>
              </w:rPr>
            </w:pPr>
            <w:r>
              <w:rPr>
                <w:color w:val="000000"/>
              </w:rPr>
              <w:t xml:space="preserve">Den maksimale dykkedybde til den enkelte skal tilpasses </w:t>
            </w:r>
            <w:r>
              <w:rPr>
                <w:bCs/>
                <w:color w:val="000000"/>
              </w:rPr>
              <w:t>kompetanse</w:t>
            </w:r>
            <w:r>
              <w:rPr>
                <w:color w:val="000000"/>
              </w:rPr>
              <w:t xml:space="preserve"> og erfaringsnivå.</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2E336C" w:rsidRDefault="00664EDD">
            <w:pPr>
              <w:rPr>
                <w:color w:val="000000"/>
              </w:rPr>
            </w:pPr>
            <w:r>
              <w:rPr>
                <w:color w:val="000000"/>
              </w:rPr>
              <w:t>Sikkerhetsleder</w:t>
            </w:r>
          </w:p>
          <w:p w:rsidR="002E336C" w:rsidRDefault="00664EDD">
            <w:r>
              <w:rPr>
                <w:color w:val="000000"/>
              </w:rPr>
              <w:t>dykkeleder</w:t>
            </w:r>
          </w:p>
        </w:tc>
      </w:tr>
      <w:tr w:rsidR="002E336C">
        <w:trPr>
          <w:trHeight w:val="424"/>
        </w:trPr>
        <w:tc>
          <w:tcPr>
            <w:tcW w:w="1806" w:type="dxa"/>
            <w:tcBorders>
              <w:top w:val="single" w:sz="4" w:space="0" w:color="000000"/>
              <w:left w:val="single" w:sz="4" w:space="0" w:color="000000"/>
              <w:bottom w:val="single" w:sz="4" w:space="0" w:color="000000"/>
            </w:tcBorders>
            <w:shd w:val="clear" w:color="auto" w:fill="auto"/>
          </w:tcPr>
          <w:p w:rsidR="002E336C" w:rsidRDefault="00664EDD">
            <w:pPr>
              <w:rPr>
                <w:color w:val="000000"/>
              </w:rPr>
            </w:pPr>
            <w:r>
              <w:rPr>
                <w:color w:val="000000"/>
              </w:rPr>
              <w:t>Dykking inn i vrak</w:t>
            </w:r>
          </w:p>
        </w:tc>
        <w:tc>
          <w:tcPr>
            <w:tcW w:w="5092" w:type="dxa"/>
            <w:tcBorders>
              <w:top w:val="single" w:sz="4" w:space="0" w:color="000000"/>
              <w:left w:val="single" w:sz="4" w:space="0" w:color="000000"/>
              <w:bottom w:val="single" w:sz="4" w:space="0" w:color="000000"/>
            </w:tcBorders>
            <w:shd w:val="clear" w:color="auto" w:fill="auto"/>
          </w:tcPr>
          <w:p w:rsidR="002E336C" w:rsidRDefault="00664EDD">
            <w:pPr>
              <w:rPr>
                <w:color w:val="000000"/>
              </w:rPr>
            </w:pPr>
            <w:r>
              <w:rPr>
                <w:color w:val="000000"/>
              </w:rPr>
              <w:t>Ved dykking inn i vrak kreves god planlegging og et høyt erfaringsnivå</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2E336C" w:rsidRDefault="00664EDD">
            <w:pPr>
              <w:rPr>
                <w:color w:val="000000"/>
              </w:rPr>
            </w:pPr>
            <w:r>
              <w:rPr>
                <w:color w:val="000000"/>
              </w:rPr>
              <w:t>Sikkerhetsleder</w:t>
            </w:r>
          </w:p>
          <w:p w:rsidR="002E336C" w:rsidRDefault="00664EDD">
            <w:r>
              <w:rPr>
                <w:color w:val="000000"/>
              </w:rPr>
              <w:t>dykkeleder</w:t>
            </w:r>
          </w:p>
        </w:tc>
      </w:tr>
      <w:tr w:rsidR="002E336C">
        <w:trPr>
          <w:trHeight w:val="424"/>
        </w:trPr>
        <w:tc>
          <w:tcPr>
            <w:tcW w:w="1806" w:type="dxa"/>
            <w:tcBorders>
              <w:top w:val="single" w:sz="4" w:space="0" w:color="000000"/>
              <w:left w:val="single" w:sz="4" w:space="0" w:color="000000"/>
              <w:bottom w:val="single" w:sz="4" w:space="0" w:color="000000"/>
            </w:tcBorders>
            <w:shd w:val="clear" w:color="auto" w:fill="auto"/>
          </w:tcPr>
          <w:p w:rsidR="002E336C" w:rsidRDefault="00664EDD">
            <w:pPr>
              <w:rPr>
                <w:color w:val="000000"/>
              </w:rPr>
            </w:pPr>
            <w:r>
              <w:rPr>
                <w:color w:val="000000"/>
              </w:rPr>
              <w:t>Dykking med for lite droppbar vekt</w:t>
            </w:r>
          </w:p>
        </w:tc>
        <w:tc>
          <w:tcPr>
            <w:tcW w:w="5092" w:type="dxa"/>
            <w:tcBorders>
              <w:top w:val="single" w:sz="4" w:space="0" w:color="000000"/>
              <w:left w:val="single" w:sz="4" w:space="0" w:color="000000"/>
              <w:bottom w:val="single" w:sz="4" w:space="0" w:color="000000"/>
            </w:tcBorders>
            <w:shd w:val="clear" w:color="auto" w:fill="auto"/>
          </w:tcPr>
          <w:p w:rsidR="002E336C" w:rsidRDefault="00664EDD">
            <w:pPr>
              <w:pStyle w:val="INNH1"/>
              <w:rPr>
                <w:color w:val="000000"/>
              </w:rPr>
            </w:pPr>
            <w:r>
              <w:rPr>
                <w:color w:val="000000"/>
              </w:rPr>
              <w:t>Ved dykking i fritt vann skal dykkeren alltid ha nok droppbar vekt til å oppnå positiv oppdrift på største dybde. Ved fritt vann menes dykking der det ikke er hindringer til overflaten som begrenser muligheten for fri oppstigning. Dekompresjonsdykking anses ikke som dykking i fritt vann.</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2E336C" w:rsidRDefault="00664EDD">
            <w:r>
              <w:rPr>
                <w:color w:val="000000"/>
              </w:rPr>
              <w:t>Dykker/Dykkeleder</w:t>
            </w:r>
          </w:p>
        </w:tc>
      </w:tr>
      <w:tr w:rsidR="002E336C">
        <w:trPr>
          <w:trHeight w:val="424"/>
        </w:trPr>
        <w:tc>
          <w:tcPr>
            <w:tcW w:w="1806" w:type="dxa"/>
            <w:tcBorders>
              <w:top w:val="single" w:sz="4" w:space="0" w:color="000000"/>
              <w:left w:val="single" w:sz="4" w:space="0" w:color="000000"/>
              <w:bottom w:val="single" w:sz="4" w:space="0" w:color="000000"/>
            </w:tcBorders>
            <w:shd w:val="clear" w:color="auto" w:fill="auto"/>
          </w:tcPr>
          <w:p w:rsidR="002E336C" w:rsidRDefault="002E336C">
            <w:pPr>
              <w:snapToGrid w:val="0"/>
              <w:rPr>
                <w:color w:val="000000"/>
              </w:rPr>
            </w:pPr>
          </w:p>
        </w:tc>
        <w:tc>
          <w:tcPr>
            <w:tcW w:w="5092" w:type="dxa"/>
            <w:tcBorders>
              <w:top w:val="single" w:sz="4" w:space="0" w:color="000000"/>
              <w:left w:val="single" w:sz="4" w:space="0" w:color="000000"/>
              <w:bottom w:val="single" w:sz="4" w:space="0" w:color="000000"/>
            </w:tcBorders>
            <w:shd w:val="clear" w:color="auto" w:fill="auto"/>
          </w:tcPr>
          <w:p w:rsidR="002E336C" w:rsidRDefault="002E336C">
            <w:pPr>
              <w:snapToGrid w:val="0"/>
              <w:rPr>
                <w:color w:val="000000"/>
              </w:rPr>
            </w:pP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2E336C" w:rsidRDefault="002E336C">
            <w:pPr>
              <w:snapToGrid w:val="0"/>
              <w:rPr>
                <w:color w:val="000000"/>
              </w:rPr>
            </w:pPr>
          </w:p>
        </w:tc>
      </w:tr>
    </w:tbl>
    <w:p w:rsidR="002E336C" w:rsidRDefault="002E336C">
      <w:pPr>
        <w:rPr>
          <w:color w:val="000000"/>
        </w:rPr>
      </w:pPr>
    </w:p>
    <w:p w:rsidR="002E336C" w:rsidRDefault="002E336C">
      <w:pPr>
        <w:rPr>
          <w:color w:val="000000"/>
        </w:rPr>
      </w:pPr>
    </w:p>
    <w:p w:rsidR="002E336C" w:rsidRDefault="00664EDD">
      <w:pPr>
        <w:rPr>
          <w:color w:val="000000"/>
        </w:rPr>
      </w:pPr>
      <w:r>
        <w:rPr>
          <w:color w:val="000000"/>
        </w:rPr>
        <w:t>Tiltakene er introdusert ovenfor medlemmene gjennom IK, daglig virksomhet og av dykkeleder.</w:t>
      </w:r>
    </w:p>
    <w:p w:rsidR="002E336C" w:rsidRDefault="00664EDD">
      <w:pPr>
        <w:rPr>
          <w:color w:val="000000"/>
        </w:rPr>
      </w:pPr>
      <w:r>
        <w:rPr>
          <w:color w:val="000000"/>
        </w:rPr>
        <w:t>Klubbens instruktører gjennomgår klubbens og andres rapporter av uønskede forhold/hendelser for å se om risiko-/</w:t>
      </w:r>
      <w:proofErr w:type="spellStart"/>
      <w:r>
        <w:rPr>
          <w:color w:val="000000"/>
        </w:rPr>
        <w:t>farebildet</w:t>
      </w:r>
      <w:proofErr w:type="spellEnd"/>
      <w:r>
        <w:rPr>
          <w:color w:val="000000"/>
        </w:rPr>
        <w:t xml:space="preserve"> er endret. </w:t>
      </w:r>
    </w:p>
    <w:p w:rsidR="002E336C" w:rsidRDefault="002E336C">
      <w:pPr>
        <w:rPr>
          <w:color w:val="000000"/>
        </w:rPr>
      </w:pPr>
    </w:p>
    <w:p w:rsidR="002E336C" w:rsidRDefault="00664EDD">
      <w:pPr>
        <w:pStyle w:val="Overskrift2"/>
        <w:rPr>
          <w:color w:val="000000"/>
        </w:rPr>
      </w:pPr>
      <w:bookmarkStart w:id="12" w:name="__RefHeading__54_1526938650"/>
      <w:bookmarkEnd w:id="12"/>
      <w:r>
        <w:rPr>
          <w:color w:val="000000"/>
        </w:rPr>
        <w:t>Behandling av avvik</w:t>
      </w:r>
    </w:p>
    <w:p w:rsidR="002E336C" w:rsidRDefault="00664EDD">
      <w:pPr>
        <w:autoSpaceDE w:val="0"/>
        <w:rPr>
          <w:color w:val="000000"/>
        </w:rPr>
      </w:pPr>
      <w:r>
        <w:rPr>
          <w:color w:val="000000"/>
        </w:rPr>
        <w:t>Alle ulykker, uhell og hendelser som kunne utviklet seg til uhell skal rapporteres til leder og sikkerhetsleder.</w:t>
      </w:r>
    </w:p>
    <w:p w:rsidR="002E336C" w:rsidRDefault="00664EDD">
      <w:pPr>
        <w:autoSpaceDE w:val="0"/>
        <w:rPr>
          <w:color w:val="000000"/>
        </w:rPr>
      </w:pPr>
      <w:r>
        <w:rPr>
          <w:color w:val="000000"/>
        </w:rPr>
        <w:t>Sikkerhetsleder og kursansvarlig skal sammen vurdere om hendelsen gir grunnlag for å forandre instrukser</w:t>
      </w:r>
    </w:p>
    <w:p w:rsidR="002E336C" w:rsidRDefault="00664EDD">
      <w:pPr>
        <w:autoSpaceDE w:val="0"/>
        <w:rPr>
          <w:color w:val="000000"/>
        </w:rPr>
      </w:pPr>
      <w:r>
        <w:rPr>
          <w:color w:val="000000"/>
        </w:rPr>
        <w:t xml:space="preserve">eller praksis ved gjennomføring av kurs. Eventuelt </w:t>
      </w:r>
      <w:proofErr w:type="spellStart"/>
      <w:r>
        <w:rPr>
          <w:color w:val="000000"/>
        </w:rPr>
        <w:t>presantere</w:t>
      </w:r>
      <w:proofErr w:type="spellEnd"/>
      <w:r>
        <w:rPr>
          <w:color w:val="000000"/>
        </w:rPr>
        <w:t xml:space="preserve"> en </w:t>
      </w:r>
      <w:proofErr w:type="spellStart"/>
      <w:r>
        <w:rPr>
          <w:color w:val="000000"/>
        </w:rPr>
        <w:t>gjenomgang</w:t>
      </w:r>
      <w:proofErr w:type="spellEnd"/>
      <w:r>
        <w:rPr>
          <w:color w:val="000000"/>
        </w:rPr>
        <w:t xml:space="preserve"> av hendelsen på en temakveld.</w:t>
      </w:r>
    </w:p>
    <w:p w:rsidR="002E336C" w:rsidRDefault="002E336C">
      <w:pPr>
        <w:autoSpaceDE w:val="0"/>
        <w:rPr>
          <w:color w:val="000000"/>
        </w:rPr>
      </w:pPr>
    </w:p>
    <w:p w:rsidR="002E336C" w:rsidRDefault="002E336C">
      <w:pPr>
        <w:autoSpaceDE w:val="0"/>
        <w:rPr>
          <w:color w:val="000000"/>
        </w:rPr>
      </w:pPr>
    </w:p>
    <w:p w:rsidR="002E336C" w:rsidRDefault="00664EDD">
      <w:pPr>
        <w:pStyle w:val="Overskrift1"/>
        <w:pageBreakBefore/>
        <w:rPr>
          <w:color w:val="000000"/>
        </w:rPr>
      </w:pPr>
      <w:bookmarkStart w:id="13" w:name="__RefHeading__56_1526938650"/>
      <w:bookmarkStart w:id="14" w:name="_Ref399758235"/>
      <w:bookmarkEnd w:id="13"/>
      <w:r>
        <w:rPr>
          <w:color w:val="000000"/>
        </w:rPr>
        <w:lastRenderedPageBreak/>
        <w:t>Andre lover, forskrifter og dokumenter</w:t>
      </w:r>
      <w:bookmarkEnd w:id="14"/>
    </w:p>
    <w:p w:rsidR="002E336C" w:rsidRDefault="00664EDD">
      <w:pPr>
        <w:rPr>
          <w:color w:val="000000"/>
        </w:rPr>
      </w:pPr>
      <w:r>
        <w:rPr>
          <w:color w:val="000000"/>
        </w:rPr>
        <w:t xml:space="preserve">Her følger en liste med lover og forskrifter som er aktuelle for Eidsvoll Dykkeklubb ved at de berører klubbens aktiviteter og utstyr. </w:t>
      </w:r>
    </w:p>
    <w:p w:rsidR="002E336C" w:rsidRDefault="00664EDD">
      <w:pPr>
        <w:rPr>
          <w:color w:val="000000"/>
        </w:rPr>
      </w:pPr>
      <w:r>
        <w:rPr>
          <w:color w:val="000000"/>
        </w:rPr>
        <w:t xml:space="preserve">- Forskrift om systematisk </w:t>
      </w:r>
      <w:proofErr w:type="gramStart"/>
      <w:r>
        <w:rPr>
          <w:color w:val="000000"/>
        </w:rPr>
        <w:t>helse,-</w:t>
      </w:r>
      <w:proofErr w:type="gramEnd"/>
      <w:r>
        <w:rPr>
          <w:color w:val="000000"/>
        </w:rPr>
        <w:t xml:space="preserve"> miljø- og sikkerhetsarbeid (internkontroll)</w:t>
      </w:r>
    </w:p>
    <w:p w:rsidR="002E336C" w:rsidRDefault="00664EDD">
      <w:pPr>
        <w:rPr>
          <w:color w:val="000000"/>
        </w:rPr>
      </w:pPr>
      <w:r>
        <w:rPr>
          <w:color w:val="000000"/>
        </w:rPr>
        <w:t>- Forskrift om tryggleiken ved sportsdykking</w:t>
      </w:r>
    </w:p>
    <w:p w:rsidR="002E336C" w:rsidRDefault="00664EDD">
      <w:pPr>
        <w:rPr>
          <w:color w:val="000000"/>
        </w:rPr>
      </w:pPr>
      <w:r>
        <w:rPr>
          <w:color w:val="000000"/>
        </w:rPr>
        <w:t xml:space="preserve">- Trykkluftflasker til dykking og åndedrettsvern, best </w:t>
      </w:r>
      <w:proofErr w:type="spellStart"/>
      <w:proofErr w:type="gramStart"/>
      <w:r>
        <w:rPr>
          <w:color w:val="000000"/>
        </w:rPr>
        <w:t>nr</w:t>
      </w:r>
      <w:proofErr w:type="spellEnd"/>
      <w:r>
        <w:rPr>
          <w:color w:val="000000"/>
        </w:rPr>
        <w:t xml:space="preserve">  441</w:t>
      </w:r>
      <w:proofErr w:type="gramEnd"/>
    </w:p>
    <w:p w:rsidR="002E336C" w:rsidRDefault="00664EDD">
      <w:pPr>
        <w:rPr>
          <w:color w:val="000000"/>
        </w:rPr>
      </w:pPr>
      <w:r>
        <w:rPr>
          <w:color w:val="000000"/>
        </w:rPr>
        <w:t>- Forskrift om konstruksjon, utforming og produksjon av personlig verneutstyr</w:t>
      </w:r>
    </w:p>
    <w:p w:rsidR="002E336C" w:rsidRDefault="00664EDD">
      <w:pPr>
        <w:rPr>
          <w:color w:val="000000"/>
        </w:rPr>
      </w:pPr>
      <w:r>
        <w:rPr>
          <w:color w:val="000000"/>
        </w:rPr>
        <w:t>- Lov om kontroll med produkter og forbrukertjenester</w:t>
      </w:r>
    </w:p>
    <w:p w:rsidR="002E336C" w:rsidRDefault="00664EDD">
      <w:pPr>
        <w:rPr>
          <w:color w:val="000000"/>
        </w:rPr>
      </w:pPr>
      <w:r>
        <w:rPr>
          <w:color w:val="000000"/>
        </w:rPr>
        <w:t xml:space="preserve">- DAT </w:t>
      </w:r>
      <w:proofErr w:type="gramStart"/>
      <w:r>
        <w:rPr>
          <w:color w:val="000000"/>
        </w:rPr>
        <w:t>192 :</w:t>
      </w:r>
      <w:proofErr w:type="gramEnd"/>
      <w:r>
        <w:rPr>
          <w:color w:val="000000"/>
        </w:rPr>
        <w:t xml:space="preserve"> Forskrift om trykkluftanlegg</w:t>
      </w:r>
    </w:p>
    <w:p w:rsidR="002E336C" w:rsidRDefault="00664EDD">
      <w:pPr>
        <w:rPr>
          <w:color w:val="000000"/>
        </w:rPr>
      </w:pPr>
      <w:r>
        <w:rPr>
          <w:color w:val="000000"/>
        </w:rPr>
        <w:t xml:space="preserve">- DAT </w:t>
      </w:r>
      <w:proofErr w:type="gramStart"/>
      <w:r>
        <w:rPr>
          <w:color w:val="000000"/>
        </w:rPr>
        <w:t>511 :</w:t>
      </w:r>
      <w:proofErr w:type="gramEnd"/>
      <w:r>
        <w:rPr>
          <w:color w:val="000000"/>
        </w:rPr>
        <w:t xml:space="preserve"> Forskrift om dykking</w:t>
      </w:r>
    </w:p>
    <w:p w:rsidR="002E336C" w:rsidRDefault="00664EDD">
      <w:pPr>
        <w:rPr>
          <w:color w:val="000000"/>
        </w:rPr>
      </w:pPr>
      <w:r>
        <w:rPr>
          <w:color w:val="000000"/>
        </w:rPr>
        <w:t xml:space="preserve">- DAT </w:t>
      </w:r>
      <w:proofErr w:type="gramStart"/>
      <w:r>
        <w:rPr>
          <w:color w:val="000000"/>
        </w:rPr>
        <w:t>441 :</w:t>
      </w:r>
      <w:proofErr w:type="gramEnd"/>
      <w:r>
        <w:rPr>
          <w:color w:val="000000"/>
        </w:rPr>
        <w:t xml:space="preserve"> Forskrift om trykkluftflasker til dykking og åndedrett</w:t>
      </w:r>
    </w:p>
    <w:p w:rsidR="002E336C" w:rsidRDefault="00664EDD">
      <w:pPr>
        <w:rPr>
          <w:color w:val="000000"/>
        </w:rPr>
      </w:pPr>
      <w:r>
        <w:rPr>
          <w:color w:val="000000"/>
        </w:rPr>
        <w:t xml:space="preserve">- DAT </w:t>
      </w:r>
      <w:proofErr w:type="gramStart"/>
      <w:r>
        <w:rPr>
          <w:color w:val="000000"/>
        </w:rPr>
        <w:t>221 :</w:t>
      </w:r>
      <w:proofErr w:type="gramEnd"/>
      <w:r>
        <w:rPr>
          <w:color w:val="000000"/>
        </w:rPr>
        <w:t xml:space="preserve"> Forskrift om tekniske innretninger</w:t>
      </w:r>
    </w:p>
    <w:p w:rsidR="002E336C" w:rsidRDefault="00664EDD">
      <w:pPr>
        <w:rPr>
          <w:color w:val="000000"/>
        </w:rPr>
      </w:pPr>
      <w:r>
        <w:rPr>
          <w:color w:val="000000"/>
        </w:rPr>
        <w:t>- Kulturminneloven</w:t>
      </w:r>
    </w:p>
    <w:p w:rsidR="002E336C" w:rsidRDefault="002E336C">
      <w:pPr>
        <w:ind w:left="2160"/>
        <w:rPr>
          <w:color w:val="000000"/>
        </w:rPr>
      </w:pPr>
    </w:p>
    <w:p w:rsidR="002E336C" w:rsidRDefault="00664EDD">
      <w:pPr>
        <w:pStyle w:val="Overskrift2"/>
        <w:rPr>
          <w:color w:val="000000"/>
        </w:rPr>
      </w:pPr>
      <w:bookmarkStart w:id="15" w:name="__RefHeading__58_1526938650"/>
      <w:bookmarkEnd w:id="15"/>
      <w:r>
        <w:rPr>
          <w:color w:val="000000"/>
        </w:rPr>
        <w:t>Andre dokumenter</w:t>
      </w:r>
    </w:p>
    <w:p w:rsidR="002E336C" w:rsidRDefault="00664EDD">
      <w:pPr>
        <w:keepNext/>
        <w:numPr>
          <w:ilvl w:val="0"/>
          <w:numId w:val="26"/>
        </w:numPr>
        <w:rPr>
          <w:i/>
          <w:color w:val="000000"/>
        </w:rPr>
      </w:pPr>
      <w:proofErr w:type="spellStart"/>
      <w:r>
        <w:rPr>
          <w:i/>
          <w:color w:val="000000"/>
        </w:rPr>
        <w:t>Sikkerhetsfakta</w:t>
      </w:r>
      <w:proofErr w:type="spellEnd"/>
      <w:r>
        <w:rPr>
          <w:i/>
          <w:color w:val="000000"/>
        </w:rPr>
        <w:t xml:space="preserve"> nr. 4 “Sportsdykking”</w:t>
      </w:r>
      <w:r>
        <w:rPr>
          <w:color w:val="000000"/>
        </w:rPr>
        <w:t xml:space="preserve"> fra </w:t>
      </w:r>
      <w:proofErr w:type="spellStart"/>
      <w:r>
        <w:rPr>
          <w:color w:val="000000"/>
        </w:rPr>
        <w:t>Produkt-og</w:t>
      </w:r>
      <w:proofErr w:type="spellEnd"/>
      <w:r>
        <w:rPr>
          <w:color w:val="000000"/>
        </w:rPr>
        <w:t xml:space="preserve"> Elektrisitetstilsynet </w:t>
      </w:r>
    </w:p>
    <w:p w:rsidR="002E336C" w:rsidRDefault="00664EDD">
      <w:pPr>
        <w:keepNext/>
        <w:numPr>
          <w:ilvl w:val="0"/>
          <w:numId w:val="26"/>
        </w:numPr>
        <w:rPr>
          <w:i/>
          <w:color w:val="000000"/>
        </w:rPr>
      </w:pPr>
      <w:r>
        <w:rPr>
          <w:i/>
          <w:color w:val="000000"/>
        </w:rPr>
        <w:t>Konkurransemanualen</w:t>
      </w:r>
      <w:r>
        <w:rPr>
          <w:color w:val="000000"/>
        </w:rPr>
        <w:t xml:space="preserve"> fra NDF</w:t>
      </w:r>
    </w:p>
    <w:p w:rsidR="002E336C" w:rsidRDefault="00664EDD">
      <w:pPr>
        <w:keepNext/>
        <w:numPr>
          <w:ilvl w:val="0"/>
          <w:numId w:val="26"/>
        </w:numPr>
        <w:rPr>
          <w:i/>
          <w:color w:val="000000"/>
        </w:rPr>
      </w:pPr>
      <w:r>
        <w:rPr>
          <w:i/>
          <w:color w:val="000000"/>
        </w:rPr>
        <w:t>Håndbok for sentrale arrangementer, normer og krav</w:t>
      </w:r>
      <w:r>
        <w:rPr>
          <w:color w:val="000000"/>
        </w:rPr>
        <w:t xml:space="preserve"> fra NDF</w:t>
      </w:r>
    </w:p>
    <w:p w:rsidR="002E336C" w:rsidRDefault="00664EDD">
      <w:pPr>
        <w:keepNext/>
        <w:numPr>
          <w:ilvl w:val="0"/>
          <w:numId w:val="26"/>
        </w:numPr>
        <w:rPr>
          <w:color w:val="000000"/>
        </w:rPr>
      </w:pPr>
      <w:r>
        <w:rPr>
          <w:i/>
          <w:color w:val="000000"/>
        </w:rPr>
        <w:t>Dykkemanualen</w:t>
      </w:r>
    </w:p>
    <w:p w:rsidR="002E336C" w:rsidRDefault="00664EDD">
      <w:pPr>
        <w:pStyle w:val="Overskrift1"/>
        <w:pageBreakBefore/>
        <w:rPr>
          <w:color w:val="000000"/>
        </w:rPr>
      </w:pPr>
      <w:bookmarkStart w:id="16" w:name="__RefHeading__60_1526938650"/>
      <w:bookmarkEnd w:id="16"/>
      <w:r>
        <w:rPr>
          <w:color w:val="000000"/>
        </w:rPr>
        <w:lastRenderedPageBreak/>
        <w:t>Dokumentoversikt</w:t>
      </w:r>
    </w:p>
    <w:p w:rsidR="002E336C" w:rsidRDefault="002E336C">
      <w:pPr>
        <w:rPr>
          <w:color w:val="000000"/>
        </w:rPr>
      </w:pPr>
    </w:p>
    <w:p w:rsidR="002E336C" w:rsidRDefault="00664EDD">
      <w:pPr>
        <w:rPr>
          <w:color w:val="000000"/>
        </w:rPr>
      </w:pPr>
      <w:r>
        <w:rPr>
          <w:color w:val="000000"/>
        </w:rPr>
        <w:t xml:space="preserve">* Kort opplisting av skjema, rapporter, sjekklister </w:t>
      </w:r>
      <w:proofErr w:type="spellStart"/>
      <w:r>
        <w:rPr>
          <w:color w:val="000000"/>
        </w:rPr>
        <w:t>osv</w:t>
      </w:r>
      <w:proofErr w:type="spellEnd"/>
      <w:r>
        <w:rPr>
          <w:color w:val="000000"/>
        </w:rPr>
        <w:t xml:space="preserve"> *</w:t>
      </w:r>
    </w:p>
    <w:p w:rsidR="002E336C" w:rsidRDefault="00664EDD">
      <w:pPr>
        <w:rPr>
          <w:color w:val="000000"/>
        </w:rPr>
      </w:pPr>
      <w:r>
        <w:rPr>
          <w:color w:val="000000"/>
        </w:rPr>
        <w:t>* felleslogg, sjekklister båt, buss, søk, kompressorlogg (bok) *</w:t>
      </w:r>
    </w:p>
    <w:p w:rsidR="002E336C" w:rsidRDefault="002E336C">
      <w:pPr>
        <w:rPr>
          <w:color w:val="000000"/>
        </w:rPr>
      </w:pPr>
    </w:p>
    <w:p w:rsidR="002E336C" w:rsidRDefault="00664EDD">
      <w:pPr>
        <w:pStyle w:val="Overskrift2"/>
        <w:pageBreakBefore/>
        <w:rPr>
          <w:color w:val="000000"/>
        </w:rPr>
      </w:pPr>
      <w:bookmarkStart w:id="17" w:name="__RefHeading__62_1526938650"/>
      <w:bookmarkEnd w:id="17"/>
      <w:r>
        <w:rPr>
          <w:color w:val="000000"/>
        </w:rPr>
        <w:lastRenderedPageBreak/>
        <w:t>Alarmplan</w:t>
      </w:r>
    </w:p>
    <w:p w:rsidR="002E336C" w:rsidRDefault="002E336C">
      <w:pPr>
        <w:rPr>
          <w:color w:val="000000"/>
        </w:rPr>
      </w:pPr>
    </w:p>
    <w:p w:rsidR="002E336C" w:rsidRDefault="002E336C">
      <w:pPr>
        <w:rPr>
          <w:color w:val="000000"/>
        </w:rPr>
      </w:pPr>
    </w:p>
    <w:p w:rsidR="002E336C" w:rsidRDefault="002E336C">
      <w:pPr>
        <w:rPr>
          <w:color w:val="000000"/>
        </w:rPr>
      </w:pP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jc w:val="center"/>
        <w:rPr>
          <w:color w:val="000000"/>
        </w:rPr>
      </w:pPr>
      <w:r>
        <w:rPr>
          <w:b/>
          <w:color w:val="000000"/>
          <w:sz w:val="28"/>
          <w:u w:val="single"/>
        </w:rPr>
        <w:t>ALARMPLAN FOR EIDSVOLL DYKKELKUBB</w:t>
      </w:r>
    </w:p>
    <w:p w:rsidR="002E336C" w:rsidRDefault="002E33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jc w:val="center"/>
        <w:rPr>
          <w:color w:val="000000"/>
        </w:rPr>
      </w:pP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r>
        <w:rPr>
          <w:color w:val="000000"/>
        </w:rPr>
        <w:t xml:space="preserve">                                             - FRIE LUFTVEIER, OKSYGEN MASKE</w:t>
      </w: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r>
        <w:rPr>
          <w:color w:val="000000"/>
        </w:rPr>
        <w:t xml:space="preserve">                                             - MUNN TIL MUNN</w:t>
      </w: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r>
        <w:rPr>
          <w:color w:val="000000"/>
        </w:rPr>
        <w:t xml:space="preserve">                                             - HJERTEKOMPRESJON</w:t>
      </w:r>
    </w:p>
    <w:p w:rsidR="002E336C" w:rsidRDefault="002E33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p>
    <w:p w:rsidR="002E336C" w:rsidRDefault="002E33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proofErr w:type="gramStart"/>
      <w:r>
        <w:rPr>
          <w:color w:val="000000"/>
        </w:rPr>
        <w:t>HVEM:_</w:t>
      </w:r>
      <w:proofErr w:type="gramEnd"/>
      <w:r>
        <w:rPr>
          <w:color w:val="000000"/>
        </w:rPr>
        <w:t>__________________________________________________________________________</w:t>
      </w: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r>
        <w:rPr>
          <w:color w:val="000000"/>
        </w:rPr>
        <w:t>(Som ringer)</w:t>
      </w:r>
    </w:p>
    <w:p w:rsidR="002E336C" w:rsidRDefault="002E33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proofErr w:type="gramStart"/>
      <w:r>
        <w:rPr>
          <w:color w:val="000000"/>
        </w:rPr>
        <w:t>HVA:_</w:t>
      </w:r>
      <w:proofErr w:type="gramEnd"/>
      <w:r>
        <w:rPr>
          <w:color w:val="000000"/>
        </w:rPr>
        <w:t>____________________________________________________________________________</w:t>
      </w: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r>
        <w:rPr>
          <w:color w:val="000000"/>
        </w:rPr>
        <w:t>(Har skjedd + ant. skadede)</w:t>
      </w:r>
    </w:p>
    <w:p w:rsidR="002E336C" w:rsidRDefault="002E33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proofErr w:type="gramStart"/>
      <w:r>
        <w:rPr>
          <w:color w:val="000000"/>
        </w:rPr>
        <w:t>HVOR:_</w:t>
      </w:r>
      <w:proofErr w:type="gramEnd"/>
      <w:r>
        <w:rPr>
          <w:color w:val="000000"/>
        </w:rPr>
        <w:t>__________________________________________________________________________</w:t>
      </w: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r>
        <w:rPr>
          <w:color w:val="000000"/>
        </w:rPr>
        <w:t>evt.</w:t>
      </w:r>
    </w:p>
    <w:p w:rsidR="002E336C" w:rsidRDefault="002E33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proofErr w:type="gramStart"/>
      <w:r>
        <w:rPr>
          <w:color w:val="000000"/>
        </w:rPr>
        <w:t>POSISJON:_</w:t>
      </w:r>
      <w:proofErr w:type="gramEnd"/>
      <w:r>
        <w:rPr>
          <w:color w:val="000000"/>
        </w:rPr>
        <w:t>_______________________________________________________________________</w:t>
      </w: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r>
        <w:rPr>
          <w:color w:val="000000"/>
        </w:rPr>
        <w:t>Kommer ambulanse helt frem?</w:t>
      </w: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r>
        <w:rPr>
          <w:color w:val="000000"/>
        </w:rPr>
        <w:t>Været på stedet?</w:t>
      </w:r>
    </w:p>
    <w:p w:rsidR="002E336C" w:rsidRDefault="002E33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r>
        <w:rPr>
          <w:color w:val="000000"/>
        </w:rPr>
        <w:t>EGET TLF.NR</w:t>
      </w:r>
      <w:proofErr w:type="gramStart"/>
      <w:r>
        <w:rPr>
          <w:color w:val="000000"/>
        </w:rPr>
        <w:t>.:_</w:t>
      </w:r>
      <w:proofErr w:type="gramEnd"/>
      <w:r>
        <w:rPr>
          <w:color w:val="000000"/>
        </w:rPr>
        <w:t>____________________________________________________________________</w:t>
      </w:r>
    </w:p>
    <w:p w:rsidR="002E336C" w:rsidRDefault="002E33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r>
        <w:rPr>
          <w:color w:val="000000"/>
        </w:rPr>
        <w:t>AMBULANSE:</w:t>
      </w: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r>
        <w:rPr>
          <w:color w:val="000000"/>
        </w:rPr>
        <w:t>Ambulansesentral Akershus                                                                                                                 113</w:t>
      </w:r>
    </w:p>
    <w:p w:rsidR="002E336C" w:rsidRDefault="002E33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r>
        <w:rPr>
          <w:color w:val="000000"/>
        </w:rPr>
        <w:t>HELIKOPTER:</w:t>
      </w: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r>
        <w:rPr>
          <w:color w:val="000000"/>
        </w:rPr>
        <w:t>Luftambulanse q-landet                                                                                                                        113</w:t>
      </w:r>
    </w:p>
    <w:p w:rsidR="002E336C" w:rsidRDefault="002E33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r>
        <w:rPr>
          <w:color w:val="000000"/>
        </w:rPr>
        <w:t>TRYKKAMMER:</w:t>
      </w: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r>
        <w:rPr>
          <w:color w:val="000000"/>
        </w:rPr>
        <w:t>AMK Sentral i Bergen                                                                                                             55 97 38 75</w:t>
      </w:r>
    </w:p>
    <w:p w:rsidR="002E336C" w:rsidRDefault="002E33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r>
        <w:rPr>
          <w:color w:val="000000"/>
        </w:rPr>
        <w:t xml:space="preserve">DYKKELEGE: AMK Sentral i Bergen                                                    </w:t>
      </w:r>
      <w:r>
        <w:rPr>
          <w:color w:val="000000"/>
        </w:rPr>
        <w:tab/>
      </w:r>
      <w:r>
        <w:rPr>
          <w:color w:val="000000"/>
        </w:rPr>
        <w:tab/>
        <w:t xml:space="preserve">    55 36 45 50</w:t>
      </w: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r>
        <w:rPr>
          <w:color w:val="000000"/>
        </w:rPr>
        <w:tab/>
        <w:t xml:space="preserve">            </w:t>
      </w: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rPr>
          <w:color w:val="000000"/>
        </w:rPr>
      </w:pPr>
      <w:r>
        <w:rPr>
          <w:color w:val="000000"/>
        </w:rPr>
        <w:t>POLITI(LRS):112</w:t>
      </w: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jc w:val="center"/>
        <w:rPr>
          <w:color w:val="000000"/>
        </w:rPr>
      </w:pPr>
      <w:r>
        <w:rPr>
          <w:color w:val="000000"/>
        </w:rPr>
        <w:t>HRS S - NORGE                              51 51 70 00</w:t>
      </w:r>
    </w:p>
    <w:p w:rsidR="002E336C" w:rsidRDefault="002E33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jc w:val="center"/>
        <w:rPr>
          <w:color w:val="000000"/>
        </w:rPr>
      </w:pP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jc w:val="center"/>
        <w:rPr>
          <w:color w:val="000000"/>
        </w:rPr>
      </w:pPr>
      <w:r>
        <w:rPr>
          <w:color w:val="000000"/>
        </w:rPr>
        <w:t>HRS N - NORGE                              75 52 12 67</w:t>
      </w:r>
    </w:p>
    <w:p w:rsidR="002E336C" w:rsidRDefault="002E33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jc w:val="center"/>
        <w:rPr>
          <w:color w:val="000000"/>
        </w:rPr>
      </w:pPr>
    </w:p>
    <w:p w:rsidR="002E336C" w:rsidRDefault="002E33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jc w:val="center"/>
        <w:rPr>
          <w:color w:val="000000"/>
        </w:rPr>
      </w:pP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jc w:val="center"/>
        <w:rPr>
          <w:color w:val="000000"/>
        </w:rPr>
      </w:pPr>
      <w:r>
        <w:rPr>
          <w:color w:val="000000"/>
        </w:rPr>
        <w:t xml:space="preserve">NB! SJEKK AT MELDINGEN ER RIKTIG MOTTATT                    </w:t>
      </w:r>
    </w:p>
    <w:p w:rsidR="002E336C" w:rsidRDefault="00664E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jc w:val="center"/>
        <w:rPr>
          <w:color w:val="000000"/>
        </w:rPr>
      </w:pPr>
      <w:r>
        <w:rPr>
          <w:color w:val="000000"/>
        </w:rPr>
        <w:t>NB! BE MOTTAGER LESE MELDINGEN</w:t>
      </w:r>
    </w:p>
    <w:p w:rsidR="002E336C" w:rsidRDefault="00664EDD">
      <w:pPr>
        <w:pStyle w:val="Overskrift2"/>
        <w:pageBreakBefore/>
        <w:rPr>
          <w:color w:val="000000"/>
        </w:rPr>
      </w:pPr>
      <w:bookmarkStart w:id="18" w:name="__RefHeading__64_1526938650"/>
      <w:bookmarkEnd w:id="18"/>
      <w:r>
        <w:rPr>
          <w:color w:val="000000"/>
        </w:rPr>
        <w:lastRenderedPageBreak/>
        <w:t>Handlingsplan ved ulykker</w:t>
      </w:r>
    </w:p>
    <w:p w:rsidR="002E336C" w:rsidRDefault="002E336C">
      <w:pPr>
        <w:rPr>
          <w:color w:val="000000"/>
        </w:rPr>
      </w:pPr>
    </w:p>
    <w:p w:rsidR="002E336C" w:rsidRDefault="002E336C">
      <w:pPr>
        <w:rPr>
          <w:color w:val="000000"/>
        </w:rPr>
      </w:pPr>
    </w:p>
    <w:p w:rsidR="002E336C" w:rsidRDefault="00664EDD">
      <w:pPr>
        <w:tabs>
          <w:tab w:val="left" w:pos="2126"/>
        </w:tabs>
        <w:spacing w:after="60"/>
        <w:jc w:val="center"/>
        <w:rPr>
          <w:b/>
          <w:caps/>
          <w:color w:val="000000"/>
        </w:rPr>
      </w:pPr>
      <w:r>
        <w:rPr>
          <w:b/>
          <w:color w:val="000000"/>
          <w:u w:val="single"/>
        </w:rPr>
        <w:t>HANDLINGSPLAN FOR E.D.K.VED DYKKE-ULYKKE</w:t>
      </w:r>
    </w:p>
    <w:tbl>
      <w:tblPr>
        <w:tblW w:w="0" w:type="auto"/>
        <w:tblLayout w:type="fixed"/>
        <w:tblCellMar>
          <w:left w:w="70" w:type="dxa"/>
          <w:right w:w="70" w:type="dxa"/>
        </w:tblCellMar>
        <w:tblLook w:val="0000" w:firstRow="0" w:lastRow="0" w:firstColumn="0" w:lastColumn="0" w:noHBand="0" w:noVBand="0"/>
      </w:tblPr>
      <w:tblGrid>
        <w:gridCol w:w="2338"/>
        <w:gridCol w:w="4606"/>
      </w:tblGrid>
      <w:tr w:rsidR="002E336C">
        <w:tc>
          <w:tcPr>
            <w:tcW w:w="2338" w:type="dxa"/>
            <w:shd w:val="clear" w:color="auto" w:fill="auto"/>
          </w:tcPr>
          <w:p w:rsidR="002E336C" w:rsidRDefault="00664EDD">
            <w:pPr>
              <w:tabs>
                <w:tab w:val="left" w:pos="1701"/>
              </w:tabs>
              <w:spacing w:before="120"/>
              <w:rPr>
                <w:color w:val="000000"/>
              </w:rPr>
            </w:pPr>
            <w:r>
              <w:rPr>
                <w:b/>
                <w:caps/>
                <w:color w:val="000000"/>
              </w:rPr>
              <w:t>STANDBY</w:t>
            </w:r>
            <w:r>
              <w:rPr>
                <w:b/>
                <w:color w:val="000000"/>
              </w:rPr>
              <w:t xml:space="preserve"> DYKKER/ FØLGEBÅT:</w:t>
            </w:r>
          </w:p>
        </w:tc>
        <w:tc>
          <w:tcPr>
            <w:tcW w:w="4606" w:type="dxa"/>
            <w:shd w:val="clear" w:color="auto" w:fill="auto"/>
          </w:tcPr>
          <w:p w:rsidR="002E336C" w:rsidRDefault="00664EDD">
            <w:pPr>
              <w:numPr>
                <w:ilvl w:val="0"/>
                <w:numId w:val="25"/>
              </w:numPr>
              <w:tabs>
                <w:tab w:val="left" w:pos="1701"/>
              </w:tabs>
              <w:rPr>
                <w:color w:val="000000"/>
              </w:rPr>
            </w:pPr>
            <w:r>
              <w:rPr>
                <w:color w:val="000000"/>
              </w:rPr>
              <w:t xml:space="preserve">Iverksetter </w:t>
            </w:r>
            <w:proofErr w:type="spellStart"/>
            <w:r>
              <w:rPr>
                <w:color w:val="000000"/>
              </w:rPr>
              <w:t>ilandhenting</w:t>
            </w:r>
            <w:proofErr w:type="spellEnd"/>
          </w:p>
          <w:p w:rsidR="002E336C" w:rsidRDefault="00664EDD">
            <w:pPr>
              <w:numPr>
                <w:ilvl w:val="0"/>
                <w:numId w:val="25"/>
              </w:numPr>
              <w:tabs>
                <w:tab w:val="left" w:pos="0"/>
                <w:tab w:val="left" w:pos="1701"/>
              </w:tabs>
              <w:rPr>
                <w:color w:val="000000"/>
              </w:rPr>
            </w:pPr>
            <w:r>
              <w:rPr>
                <w:color w:val="000000"/>
              </w:rPr>
              <w:t>Frigjør evt. Utstyr</w:t>
            </w:r>
          </w:p>
          <w:p w:rsidR="002E336C" w:rsidRDefault="00664EDD">
            <w:pPr>
              <w:numPr>
                <w:ilvl w:val="0"/>
                <w:numId w:val="25"/>
              </w:numPr>
              <w:tabs>
                <w:tab w:val="left" w:pos="1701"/>
              </w:tabs>
              <w:ind w:left="284" w:hanging="284"/>
            </w:pPr>
            <w:r>
              <w:rPr>
                <w:color w:val="000000"/>
              </w:rPr>
              <w:t>Starter tidlig livgivende 1.hjelp</w:t>
            </w:r>
          </w:p>
        </w:tc>
      </w:tr>
    </w:tbl>
    <w:p w:rsidR="002E336C" w:rsidRDefault="00664EDD">
      <w:pPr>
        <w:tabs>
          <w:tab w:val="left" w:pos="1701"/>
        </w:tabs>
        <w:spacing w:before="120" w:after="60"/>
        <w:rPr>
          <w:b/>
          <w:color w:val="000000"/>
        </w:rPr>
      </w:pPr>
      <w:r>
        <w:rPr>
          <w:b/>
          <w:color w:val="000000"/>
        </w:rPr>
        <w:t>NB! HUSK ANDRE DYKKERE I VANNET VED BRUK AV MOTORBÅT!</w:t>
      </w:r>
    </w:p>
    <w:p w:rsidR="002E336C" w:rsidRDefault="00664EDD">
      <w:pPr>
        <w:tabs>
          <w:tab w:val="left" w:pos="0"/>
          <w:tab w:val="left" w:pos="1701"/>
        </w:tabs>
        <w:rPr>
          <w:color w:val="000000"/>
        </w:rPr>
      </w:pPr>
      <w:r>
        <w:rPr>
          <w:b/>
          <w:color w:val="000000"/>
        </w:rPr>
        <w:t>DYKKERLEDER:</w:t>
      </w:r>
    </w:p>
    <w:p w:rsidR="002E336C" w:rsidRDefault="00664EDD">
      <w:pPr>
        <w:numPr>
          <w:ilvl w:val="0"/>
          <w:numId w:val="25"/>
        </w:numPr>
        <w:tabs>
          <w:tab w:val="left" w:pos="0"/>
          <w:tab w:val="left" w:pos="1701"/>
        </w:tabs>
        <w:spacing w:after="60"/>
        <w:ind w:left="284" w:hanging="284"/>
        <w:rPr>
          <w:color w:val="000000"/>
        </w:rPr>
      </w:pPr>
      <w:r>
        <w:rPr>
          <w:color w:val="000000"/>
        </w:rPr>
        <w:t>Administrer redningsarbeidet.</w:t>
      </w:r>
    </w:p>
    <w:p w:rsidR="002E336C" w:rsidRDefault="00664EDD">
      <w:pPr>
        <w:numPr>
          <w:ilvl w:val="0"/>
          <w:numId w:val="25"/>
        </w:numPr>
        <w:tabs>
          <w:tab w:val="left" w:pos="0"/>
          <w:tab w:val="left" w:pos="1701"/>
        </w:tabs>
        <w:spacing w:after="60"/>
        <w:ind w:left="284" w:hanging="284"/>
        <w:rPr>
          <w:color w:val="000000"/>
        </w:rPr>
      </w:pPr>
      <w:r>
        <w:rPr>
          <w:color w:val="000000"/>
        </w:rPr>
        <w:t>Sørger for assistanse fra andre på land.</w:t>
      </w:r>
    </w:p>
    <w:p w:rsidR="002E336C" w:rsidRDefault="00664EDD">
      <w:pPr>
        <w:numPr>
          <w:ilvl w:val="0"/>
          <w:numId w:val="25"/>
        </w:numPr>
        <w:tabs>
          <w:tab w:val="left" w:pos="0"/>
          <w:tab w:val="left" w:pos="1701"/>
        </w:tabs>
        <w:spacing w:after="60"/>
        <w:ind w:left="284" w:hanging="284"/>
        <w:rPr>
          <w:color w:val="000000"/>
        </w:rPr>
      </w:pPr>
      <w:r>
        <w:rPr>
          <w:color w:val="000000"/>
        </w:rPr>
        <w:t xml:space="preserve">Forbereder alarmering, gjør </w:t>
      </w:r>
      <w:proofErr w:type="gramStart"/>
      <w:r>
        <w:rPr>
          <w:color w:val="000000"/>
        </w:rPr>
        <w:t>klar utstyr</w:t>
      </w:r>
      <w:proofErr w:type="gramEnd"/>
      <w:r>
        <w:rPr>
          <w:color w:val="000000"/>
        </w:rPr>
        <w:t>. (O2-koffert, varmt tøy o.l.)</w:t>
      </w:r>
    </w:p>
    <w:p w:rsidR="002E336C" w:rsidRDefault="00664EDD">
      <w:pPr>
        <w:numPr>
          <w:ilvl w:val="0"/>
          <w:numId w:val="25"/>
        </w:numPr>
        <w:tabs>
          <w:tab w:val="left" w:pos="0"/>
          <w:tab w:val="left" w:pos="1701"/>
        </w:tabs>
        <w:spacing w:after="60"/>
        <w:ind w:left="284" w:hanging="284"/>
        <w:rPr>
          <w:color w:val="000000"/>
        </w:rPr>
      </w:pPr>
      <w:r>
        <w:rPr>
          <w:color w:val="000000"/>
        </w:rPr>
        <w:t>Får oversikt over symptomer, alarmerer i flg. alarmplanen.</w:t>
      </w:r>
    </w:p>
    <w:p w:rsidR="002E336C" w:rsidRDefault="00664EDD">
      <w:pPr>
        <w:numPr>
          <w:ilvl w:val="0"/>
          <w:numId w:val="25"/>
        </w:numPr>
        <w:tabs>
          <w:tab w:val="left" w:pos="0"/>
          <w:tab w:val="left" w:pos="1701"/>
        </w:tabs>
        <w:spacing w:after="60"/>
        <w:ind w:left="284" w:hanging="284"/>
        <w:rPr>
          <w:color w:val="000000"/>
        </w:rPr>
      </w:pPr>
      <w:r>
        <w:rPr>
          <w:color w:val="000000"/>
        </w:rPr>
        <w:t>Stabiliser situasjon forulykkede forbered transport. (O2 på maske, løsne/fjern stramtsittende utstyr, forebygg sjokk etc.)</w:t>
      </w:r>
    </w:p>
    <w:p w:rsidR="002E336C" w:rsidRDefault="00664EDD">
      <w:pPr>
        <w:numPr>
          <w:ilvl w:val="0"/>
          <w:numId w:val="25"/>
        </w:numPr>
        <w:tabs>
          <w:tab w:val="left" w:pos="0"/>
          <w:tab w:val="left" w:pos="1701"/>
        </w:tabs>
        <w:spacing w:after="60"/>
        <w:ind w:left="284" w:hanging="284"/>
        <w:rPr>
          <w:color w:val="000000"/>
        </w:rPr>
      </w:pPr>
      <w:r>
        <w:rPr>
          <w:color w:val="000000"/>
        </w:rPr>
        <w:t xml:space="preserve">Sikrer utstyr og data om </w:t>
      </w:r>
      <w:proofErr w:type="gramStart"/>
      <w:r>
        <w:rPr>
          <w:color w:val="000000"/>
        </w:rPr>
        <w:t>forulykkede.(</w:t>
      </w:r>
      <w:proofErr w:type="gramEnd"/>
      <w:r>
        <w:rPr>
          <w:color w:val="000000"/>
        </w:rPr>
        <w:t xml:space="preserve">Følger dykker) (Dybdemåler/computer, klokke, logg, personalia detaljer fra dykket.) </w:t>
      </w:r>
    </w:p>
    <w:p w:rsidR="002E336C" w:rsidRDefault="00664EDD">
      <w:pPr>
        <w:numPr>
          <w:ilvl w:val="0"/>
          <w:numId w:val="25"/>
        </w:numPr>
        <w:tabs>
          <w:tab w:val="left" w:pos="0"/>
          <w:tab w:val="left" w:pos="1701"/>
        </w:tabs>
        <w:spacing w:after="60"/>
        <w:ind w:left="284" w:hanging="284"/>
        <w:rPr>
          <w:color w:val="000000"/>
        </w:rPr>
      </w:pPr>
      <w:r>
        <w:rPr>
          <w:color w:val="000000"/>
        </w:rPr>
        <w:t xml:space="preserve">DYKKE COMPUTER SKAL FØLGE DEN FORULYKKEDE TIL TRYKK </w:t>
      </w:r>
      <w:proofErr w:type="gramStart"/>
      <w:r>
        <w:rPr>
          <w:color w:val="000000"/>
        </w:rPr>
        <w:t>KAMMER !</w:t>
      </w:r>
      <w:proofErr w:type="gramEnd"/>
      <w:r>
        <w:rPr>
          <w:color w:val="000000"/>
        </w:rPr>
        <w:t xml:space="preserve"> ! ! </w:t>
      </w:r>
    </w:p>
    <w:p w:rsidR="002E336C" w:rsidRDefault="00664EDD">
      <w:pPr>
        <w:numPr>
          <w:ilvl w:val="0"/>
          <w:numId w:val="25"/>
        </w:numPr>
        <w:tabs>
          <w:tab w:val="left" w:pos="0"/>
          <w:tab w:val="left" w:pos="1701"/>
        </w:tabs>
        <w:spacing w:after="60"/>
        <w:ind w:left="284" w:hanging="284"/>
        <w:rPr>
          <w:color w:val="000000"/>
        </w:rPr>
      </w:pPr>
      <w:proofErr w:type="spellStart"/>
      <w:r>
        <w:rPr>
          <w:color w:val="000000"/>
        </w:rPr>
        <w:t>Meddykker</w:t>
      </w:r>
      <w:proofErr w:type="spellEnd"/>
      <w:r>
        <w:rPr>
          <w:color w:val="000000"/>
        </w:rPr>
        <w:t xml:space="preserve"> samt evt. ledsager blir med transporten.</w:t>
      </w:r>
    </w:p>
    <w:p w:rsidR="002E336C" w:rsidRDefault="00664EDD">
      <w:pPr>
        <w:numPr>
          <w:ilvl w:val="0"/>
          <w:numId w:val="25"/>
        </w:numPr>
        <w:tabs>
          <w:tab w:val="left" w:pos="0"/>
          <w:tab w:val="left" w:pos="1701"/>
        </w:tabs>
        <w:spacing w:after="60"/>
        <w:ind w:left="284" w:hanging="284"/>
        <w:rPr>
          <w:color w:val="000000"/>
        </w:rPr>
      </w:pPr>
      <w:proofErr w:type="spellStart"/>
      <w:r>
        <w:rPr>
          <w:color w:val="000000"/>
        </w:rPr>
        <w:t>Debriefing</w:t>
      </w:r>
      <w:proofErr w:type="spellEnd"/>
      <w:r>
        <w:rPr>
          <w:color w:val="000000"/>
        </w:rPr>
        <w:t xml:space="preserve"> av </w:t>
      </w:r>
      <w:proofErr w:type="spellStart"/>
      <w:r>
        <w:rPr>
          <w:color w:val="000000"/>
        </w:rPr>
        <w:t>meddykkere</w:t>
      </w:r>
      <w:proofErr w:type="spellEnd"/>
      <w:r>
        <w:rPr>
          <w:color w:val="000000"/>
        </w:rPr>
        <w:t>/andre før oppbrudd. Momenter til rapport noteres.</w:t>
      </w:r>
    </w:p>
    <w:p w:rsidR="002E336C" w:rsidRDefault="00664EDD">
      <w:pPr>
        <w:numPr>
          <w:ilvl w:val="0"/>
          <w:numId w:val="25"/>
        </w:numPr>
        <w:tabs>
          <w:tab w:val="left" w:pos="0"/>
          <w:tab w:val="left" w:pos="1701"/>
        </w:tabs>
        <w:spacing w:after="60"/>
        <w:ind w:left="284" w:hanging="284"/>
        <w:rPr>
          <w:color w:val="000000"/>
        </w:rPr>
      </w:pPr>
      <w:r>
        <w:rPr>
          <w:color w:val="000000"/>
        </w:rPr>
        <w:t>Varsle styret i EDK. Gin ingen uttalelse til presse eller media! All kontakt til pressen går gjennom politiet.</w:t>
      </w:r>
    </w:p>
    <w:p w:rsidR="002E336C" w:rsidRDefault="00664EDD">
      <w:pPr>
        <w:pStyle w:val="Punktmerketliste"/>
        <w:numPr>
          <w:ilvl w:val="0"/>
          <w:numId w:val="25"/>
        </w:numPr>
        <w:rPr>
          <w:b/>
          <w:color w:val="000000"/>
        </w:rPr>
      </w:pPr>
      <w:r>
        <w:rPr>
          <w:color w:val="000000"/>
        </w:rPr>
        <w:t>Rapport skrives. Kopi til leder og sikkerhetsansvarlig</w:t>
      </w:r>
    </w:p>
    <w:p w:rsidR="002E336C" w:rsidRDefault="00664EDD">
      <w:pPr>
        <w:tabs>
          <w:tab w:val="left" w:pos="0"/>
          <w:tab w:val="left" w:pos="1701"/>
        </w:tabs>
        <w:spacing w:after="60"/>
        <w:rPr>
          <w:b/>
          <w:color w:val="000000"/>
        </w:rPr>
      </w:pPr>
      <w:r>
        <w:rPr>
          <w:b/>
          <w:color w:val="000000"/>
        </w:rPr>
        <w:t>NB! Gjenværende utstyr til forulykkede skal ikke forandres på pga. politietterforskning!</w:t>
      </w:r>
    </w:p>
    <w:p w:rsidR="002E336C" w:rsidRDefault="00664EDD">
      <w:pPr>
        <w:tabs>
          <w:tab w:val="left" w:pos="0"/>
          <w:tab w:val="left" w:pos="1701"/>
        </w:tabs>
        <w:rPr>
          <w:color w:val="000000"/>
        </w:rPr>
      </w:pPr>
      <w:r>
        <w:rPr>
          <w:b/>
          <w:color w:val="000000"/>
        </w:rPr>
        <w:t>Loggfører:</w:t>
      </w:r>
    </w:p>
    <w:p w:rsidR="002E336C" w:rsidRDefault="00664EDD">
      <w:pPr>
        <w:numPr>
          <w:ilvl w:val="0"/>
          <w:numId w:val="25"/>
        </w:numPr>
        <w:tabs>
          <w:tab w:val="left" w:pos="0"/>
          <w:tab w:val="left" w:pos="1701"/>
        </w:tabs>
        <w:rPr>
          <w:color w:val="000000"/>
        </w:rPr>
      </w:pPr>
      <w:r>
        <w:rPr>
          <w:color w:val="000000"/>
        </w:rPr>
        <w:t>Holder oversikt over dykkere i vannet, knytter til seg ny stand-by dykker.</w:t>
      </w:r>
    </w:p>
    <w:p w:rsidR="002E336C" w:rsidRDefault="00664EDD">
      <w:pPr>
        <w:numPr>
          <w:ilvl w:val="0"/>
          <w:numId w:val="25"/>
        </w:numPr>
        <w:tabs>
          <w:tab w:val="left" w:pos="0"/>
          <w:tab w:val="left" w:pos="1701"/>
        </w:tabs>
        <w:rPr>
          <w:color w:val="000000"/>
        </w:rPr>
      </w:pPr>
      <w:r>
        <w:rPr>
          <w:color w:val="000000"/>
        </w:rPr>
        <w:t xml:space="preserve">Kaller opp dykkerne. (Dersom det er tilstrekkelig med folk på land, og </w:t>
      </w:r>
      <w:r>
        <w:rPr>
          <w:color w:val="000000"/>
          <w:u w:val="single"/>
        </w:rPr>
        <w:t xml:space="preserve">forulykkede samt </w:t>
      </w:r>
      <w:proofErr w:type="spellStart"/>
      <w:r>
        <w:rPr>
          <w:color w:val="000000"/>
          <w:u w:val="single"/>
        </w:rPr>
        <w:t>pardykker</w:t>
      </w:r>
      <w:proofErr w:type="spellEnd"/>
      <w:r>
        <w:rPr>
          <w:color w:val="000000"/>
          <w:u w:val="single"/>
        </w:rPr>
        <w:t xml:space="preserve"> er i overflaten</w:t>
      </w:r>
      <w:r>
        <w:rPr>
          <w:color w:val="000000"/>
        </w:rPr>
        <w:t xml:space="preserve"> - kall opp først når dykkerparet er kommet opp på land.</w:t>
      </w:r>
    </w:p>
    <w:p w:rsidR="002E336C" w:rsidRDefault="00664EDD">
      <w:pPr>
        <w:numPr>
          <w:ilvl w:val="0"/>
          <w:numId w:val="25"/>
        </w:numPr>
        <w:tabs>
          <w:tab w:val="left" w:pos="0"/>
          <w:tab w:val="left" w:pos="1701"/>
        </w:tabs>
        <w:rPr>
          <w:color w:val="000000"/>
        </w:rPr>
      </w:pPr>
      <w:r>
        <w:rPr>
          <w:color w:val="000000"/>
        </w:rPr>
        <w:t>Sikrer dykkedata til alle dykkerne.</w:t>
      </w:r>
    </w:p>
    <w:p w:rsidR="002E336C" w:rsidRDefault="00664EDD">
      <w:pPr>
        <w:numPr>
          <w:ilvl w:val="0"/>
          <w:numId w:val="25"/>
        </w:numPr>
        <w:tabs>
          <w:tab w:val="left" w:pos="0"/>
          <w:tab w:val="left" w:pos="1701"/>
        </w:tabs>
        <w:rPr>
          <w:color w:val="000000"/>
        </w:rPr>
      </w:pPr>
      <w:r>
        <w:rPr>
          <w:color w:val="000000"/>
        </w:rPr>
        <w:t>Gjør klar for evt. søk.</w:t>
      </w:r>
    </w:p>
    <w:p w:rsidR="002E336C" w:rsidRDefault="00664EDD">
      <w:pPr>
        <w:numPr>
          <w:ilvl w:val="0"/>
          <w:numId w:val="25"/>
        </w:numPr>
        <w:tabs>
          <w:tab w:val="left" w:pos="0"/>
          <w:tab w:val="left" w:pos="1701"/>
        </w:tabs>
        <w:rPr>
          <w:b/>
          <w:color w:val="000000"/>
        </w:rPr>
      </w:pPr>
      <w:proofErr w:type="spellStart"/>
      <w:r>
        <w:rPr>
          <w:color w:val="000000"/>
        </w:rPr>
        <w:t>Konf</w:t>
      </w:r>
      <w:proofErr w:type="spellEnd"/>
      <w:r>
        <w:rPr>
          <w:color w:val="000000"/>
        </w:rPr>
        <w:t>. tabeller for evt. gjentatt dykk. Er det tilstrekkelig med luft til dykkets lengde.</w:t>
      </w:r>
    </w:p>
    <w:p w:rsidR="002E336C" w:rsidRDefault="00664EDD">
      <w:pPr>
        <w:numPr>
          <w:ilvl w:val="0"/>
          <w:numId w:val="25"/>
        </w:numPr>
        <w:tabs>
          <w:tab w:val="left" w:pos="0"/>
          <w:tab w:val="left" w:pos="1701"/>
        </w:tabs>
        <w:rPr>
          <w:color w:val="000000"/>
        </w:rPr>
      </w:pPr>
      <w:r>
        <w:rPr>
          <w:b/>
          <w:color w:val="000000"/>
        </w:rPr>
        <w:t xml:space="preserve">Direkte oppstigning v/luftkutt må </w:t>
      </w:r>
      <w:proofErr w:type="gramStart"/>
      <w:r>
        <w:rPr>
          <w:b/>
          <w:color w:val="000000"/>
        </w:rPr>
        <w:t>unngås.(</w:t>
      </w:r>
      <w:proofErr w:type="gramEnd"/>
      <w:r>
        <w:rPr>
          <w:b/>
          <w:color w:val="000000"/>
        </w:rPr>
        <w:t>Gjentatt dykk)</w:t>
      </w:r>
    </w:p>
    <w:p w:rsidR="002E336C" w:rsidRDefault="00664EDD">
      <w:pPr>
        <w:numPr>
          <w:ilvl w:val="0"/>
          <w:numId w:val="25"/>
        </w:numPr>
        <w:tabs>
          <w:tab w:val="left" w:pos="0"/>
          <w:tab w:val="left" w:pos="1701"/>
        </w:tabs>
        <w:spacing w:after="60"/>
        <w:ind w:left="284" w:hanging="284"/>
        <w:rPr>
          <w:b/>
          <w:color w:val="000000"/>
        </w:rPr>
      </w:pPr>
      <w:r>
        <w:rPr>
          <w:color w:val="000000"/>
        </w:rPr>
        <w:t>Utstyr lodd/line/blåse for sirkelsøk. line for sektorsøk.</w:t>
      </w:r>
    </w:p>
    <w:p w:rsidR="002E336C" w:rsidRDefault="00664EDD">
      <w:pPr>
        <w:tabs>
          <w:tab w:val="left" w:pos="0"/>
          <w:tab w:val="left" w:pos="1701"/>
        </w:tabs>
        <w:rPr>
          <w:b/>
          <w:color w:val="000000"/>
        </w:rPr>
      </w:pPr>
      <w:r>
        <w:rPr>
          <w:b/>
          <w:color w:val="000000"/>
        </w:rPr>
        <w:t>FORHOLDS REGLER:</w:t>
      </w:r>
    </w:p>
    <w:tbl>
      <w:tblPr>
        <w:tblW w:w="0" w:type="auto"/>
        <w:tblLayout w:type="fixed"/>
        <w:tblCellMar>
          <w:left w:w="70" w:type="dxa"/>
          <w:right w:w="70" w:type="dxa"/>
        </w:tblCellMar>
        <w:tblLook w:val="0000" w:firstRow="0" w:lastRow="0" w:firstColumn="0" w:lastColumn="0" w:noHBand="0" w:noVBand="0"/>
      </w:tblPr>
      <w:tblGrid>
        <w:gridCol w:w="2055"/>
        <w:gridCol w:w="7087"/>
      </w:tblGrid>
      <w:tr w:rsidR="002E336C">
        <w:tc>
          <w:tcPr>
            <w:tcW w:w="2055" w:type="dxa"/>
            <w:shd w:val="clear" w:color="auto" w:fill="auto"/>
          </w:tcPr>
          <w:p w:rsidR="002E336C" w:rsidRDefault="00664EDD">
            <w:pPr>
              <w:tabs>
                <w:tab w:val="left" w:pos="0"/>
                <w:tab w:val="left" w:pos="1701"/>
              </w:tabs>
              <w:rPr>
                <w:b/>
                <w:color w:val="000000"/>
              </w:rPr>
            </w:pPr>
            <w:r>
              <w:rPr>
                <w:b/>
                <w:color w:val="000000"/>
              </w:rPr>
              <w:t>Standby-dykker/</w:t>
            </w:r>
          </w:p>
          <w:p w:rsidR="002E336C" w:rsidRDefault="00664EDD">
            <w:pPr>
              <w:tabs>
                <w:tab w:val="left" w:pos="0"/>
                <w:tab w:val="left" w:pos="1701"/>
              </w:tabs>
              <w:rPr>
                <w:color w:val="000000"/>
              </w:rPr>
            </w:pPr>
            <w:r>
              <w:rPr>
                <w:b/>
                <w:color w:val="000000"/>
              </w:rPr>
              <w:t>følgebåt</w:t>
            </w:r>
          </w:p>
        </w:tc>
        <w:tc>
          <w:tcPr>
            <w:tcW w:w="7087" w:type="dxa"/>
            <w:shd w:val="clear" w:color="auto" w:fill="auto"/>
          </w:tcPr>
          <w:p w:rsidR="002E336C" w:rsidRDefault="00664EDD">
            <w:pPr>
              <w:numPr>
                <w:ilvl w:val="0"/>
                <w:numId w:val="25"/>
              </w:numPr>
              <w:tabs>
                <w:tab w:val="left" w:pos="0"/>
                <w:tab w:val="left" w:pos="1701"/>
              </w:tabs>
              <w:rPr>
                <w:color w:val="000000"/>
              </w:rPr>
            </w:pPr>
            <w:r>
              <w:rPr>
                <w:color w:val="000000"/>
              </w:rPr>
              <w:t>Redningsline klar til bruk.</w:t>
            </w:r>
          </w:p>
          <w:p w:rsidR="002E336C" w:rsidRDefault="00664EDD">
            <w:pPr>
              <w:numPr>
                <w:ilvl w:val="0"/>
                <w:numId w:val="25"/>
              </w:numPr>
              <w:tabs>
                <w:tab w:val="left" w:pos="0"/>
                <w:tab w:val="left" w:pos="1701"/>
              </w:tabs>
              <w:rPr>
                <w:color w:val="000000"/>
              </w:rPr>
            </w:pPr>
            <w:r>
              <w:rPr>
                <w:color w:val="000000"/>
              </w:rPr>
              <w:t>Skal være iført drakt klar til å gå i vannet. ABC skal være tilgjengelig.</w:t>
            </w:r>
          </w:p>
          <w:p w:rsidR="002E336C" w:rsidRDefault="00664EDD">
            <w:pPr>
              <w:numPr>
                <w:ilvl w:val="0"/>
                <w:numId w:val="25"/>
              </w:numPr>
              <w:tabs>
                <w:tab w:val="left" w:pos="0"/>
                <w:tab w:val="left" w:pos="1701"/>
              </w:tabs>
            </w:pPr>
            <w:r>
              <w:rPr>
                <w:color w:val="000000"/>
              </w:rPr>
              <w:t xml:space="preserve">Når dykker har fullt utstyr skal man være klar for å gå i vannet på øyeblikkelig varsel. Dersom det kun er en dykker skal denne ha </w:t>
            </w:r>
            <w:proofErr w:type="spellStart"/>
            <w:r>
              <w:rPr>
                <w:color w:val="000000"/>
              </w:rPr>
              <w:t>signalline</w:t>
            </w:r>
            <w:proofErr w:type="spellEnd"/>
            <w:r>
              <w:rPr>
                <w:color w:val="000000"/>
              </w:rPr>
              <w:t>.</w:t>
            </w:r>
          </w:p>
        </w:tc>
      </w:tr>
      <w:tr w:rsidR="002E336C">
        <w:tc>
          <w:tcPr>
            <w:tcW w:w="2055" w:type="dxa"/>
            <w:shd w:val="clear" w:color="auto" w:fill="auto"/>
          </w:tcPr>
          <w:p w:rsidR="002E336C" w:rsidRDefault="00664EDD">
            <w:pPr>
              <w:tabs>
                <w:tab w:val="left" w:pos="0"/>
                <w:tab w:val="left" w:pos="1701"/>
              </w:tabs>
              <w:rPr>
                <w:color w:val="000000"/>
              </w:rPr>
            </w:pPr>
            <w:r>
              <w:rPr>
                <w:b/>
                <w:color w:val="000000"/>
              </w:rPr>
              <w:t>Dykkeleder:</w:t>
            </w:r>
          </w:p>
        </w:tc>
        <w:tc>
          <w:tcPr>
            <w:tcW w:w="7087" w:type="dxa"/>
            <w:shd w:val="clear" w:color="auto" w:fill="auto"/>
          </w:tcPr>
          <w:p w:rsidR="002E336C" w:rsidRDefault="00664EDD">
            <w:pPr>
              <w:numPr>
                <w:ilvl w:val="0"/>
                <w:numId w:val="25"/>
              </w:numPr>
              <w:tabs>
                <w:tab w:val="left" w:pos="0"/>
                <w:tab w:val="left" w:pos="1701"/>
              </w:tabs>
              <w:rPr>
                <w:color w:val="000000"/>
              </w:rPr>
            </w:pPr>
            <w:r>
              <w:rPr>
                <w:color w:val="000000"/>
              </w:rPr>
              <w:t xml:space="preserve">Alarmplan klargjort. Utstyr på plass. (O2 koffert + </w:t>
            </w:r>
            <w:proofErr w:type="spellStart"/>
            <w:r>
              <w:rPr>
                <w:color w:val="000000"/>
              </w:rPr>
              <w:t>dykkerlederkoffert</w:t>
            </w:r>
            <w:proofErr w:type="spellEnd"/>
            <w:r>
              <w:rPr>
                <w:color w:val="000000"/>
              </w:rPr>
              <w:t>)</w:t>
            </w:r>
          </w:p>
          <w:p w:rsidR="002E336C" w:rsidRDefault="00664EDD">
            <w:pPr>
              <w:numPr>
                <w:ilvl w:val="0"/>
                <w:numId w:val="25"/>
              </w:numPr>
              <w:tabs>
                <w:tab w:val="left" w:pos="0"/>
                <w:tab w:val="left" w:pos="1701"/>
              </w:tabs>
              <w:rPr>
                <w:color w:val="000000"/>
              </w:rPr>
            </w:pPr>
            <w:r>
              <w:rPr>
                <w:color w:val="000000"/>
              </w:rPr>
              <w:t>Sikrer samband ut fra dykkerstedet. (Når man ut?)</w:t>
            </w:r>
          </w:p>
          <w:p w:rsidR="002E336C" w:rsidRDefault="00664EDD">
            <w:pPr>
              <w:numPr>
                <w:ilvl w:val="0"/>
                <w:numId w:val="25"/>
              </w:numPr>
              <w:tabs>
                <w:tab w:val="left" w:pos="0"/>
                <w:tab w:val="left" w:pos="1701"/>
              </w:tabs>
              <w:rPr>
                <w:b/>
                <w:color w:val="000000"/>
              </w:rPr>
            </w:pPr>
            <w:r>
              <w:rPr>
                <w:color w:val="000000"/>
              </w:rPr>
              <w:t>Sikrer mulighet for egen transport. Er det plass for evt. helikopter.</w:t>
            </w:r>
          </w:p>
          <w:p w:rsidR="002E336C" w:rsidRDefault="00664EDD">
            <w:pPr>
              <w:tabs>
                <w:tab w:val="left" w:pos="0"/>
                <w:tab w:val="left" w:pos="1701"/>
              </w:tabs>
            </w:pPr>
            <w:r>
              <w:rPr>
                <w:b/>
                <w:color w:val="000000"/>
              </w:rPr>
              <w:t xml:space="preserve">Se også </w:t>
            </w:r>
            <w:proofErr w:type="spellStart"/>
            <w:r>
              <w:rPr>
                <w:b/>
                <w:color w:val="000000"/>
              </w:rPr>
              <w:t>dykkerlederinstruks</w:t>
            </w:r>
            <w:proofErr w:type="spellEnd"/>
            <w:r>
              <w:rPr>
                <w:b/>
                <w:color w:val="000000"/>
              </w:rPr>
              <w:t>.</w:t>
            </w:r>
          </w:p>
        </w:tc>
      </w:tr>
      <w:tr w:rsidR="002E336C">
        <w:tc>
          <w:tcPr>
            <w:tcW w:w="2055" w:type="dxa"/>
            <w:shd w:val="clear" w:color="auto" w:fill="auto"/>
          </w:tcPr>
          <w:p w:rsidR="002E336C" w:rsidRDefault="00664EDD">
            <w:pPr>
              <w:tabs>
                <w:tab w:val="left" w:pos="0"/>
                <w:tab w:val="left" w:pos="1701"/>
              </w:tabs>
              <w:rPr>
                <w:color w:val="000000"/>
              </w:rPr>
            </w:pPr>
            <w:r>
              <w:rPr>
                <w:b/>
                <w:color w:val="000000"/>
              </w:rPr>
              <w:t>Loggfører:</w:t>
            </w:r>
          </w:p>
        </w:tc>
        <w:tc>
          <w:tcPr>
            <w:tcW w:w="7087" w:type="dxa"/>
            <w:shd w:val="clear" w:color="auto" w:fill="auto"/>
          </w:tcPr>
          <w:p w:rsidR="002E336C" w:rsidRDefault="00664EDD">
            <w:pPr>
              <w:numPr>
                <w:ilvl w:val="0"/>
                <w:numId w:val="25"/>
              </w:numPr>
              <w:tabs>
                <w:tab w:val="left" w:pos="0"/>
                <w:tab w:val="left" w:pos="1701"/>
              </w:tabs>
            </w:pPr>
            <w:r>
              <w:rPr>
                <w:color w:val="000000"/>
              </w:rPr>
              <w:t>Gjør seg kjent med bruk av oppkallingssignal.</w:t>
            </w:r>
          </w:p>
        </w:tc>
      </w:tr>
    </w:tbl>
    <w:p w:rsidR="002E336C" w:rsidRDefault="002E336C">
      <w:pPr>
        <w:rPr>
          <w:color w:val="000000"/>
        </w:rPr>
      </w:pPr>
    </w:p>
    <w:p w:rsidR="002E336C" w:rsidRDefault="00664EDD">
      <w:pPr>
        <w:pStyle w:val="Overskrift1"/>
        <w:pageBreakBefore/>
        <w:rPr>
          <w:color w:val="000000"/>
        </w:rPr>
      </w:pPr>
      <w:bookmarkStart w:id="19" w:name="__RefHeading__66_1526938650"/>
      <w:bookmarkEnd w:id="19"/>
      <w:r>
        <w:rPr>
          <w:color w:val="000000"/>
        </w:rPr>
        <w:lastRenderedPageBreak/>
        <w:t>Instrukser for turer i regi av EDK</w:t>
      </w:r>
    </w:p>
    <w:p w:rsidR="002E336C" w:rsidRDefault="00664EDD">
      <w:pPr>
        <w:pStyle w:val="Overskrift2"/>
        <w:rPr>
          <w:color w:val="000000"/>
        </w:rPr>
      </w:pPr>
      <w:bookmarkStart w:id="20" w:name="__RefHeading__68_1526938650"/>
      <w:bookmarkEnd w:id="20"/>
      <w:r>
        <w:rPr>
          <w:color w:val="000000"/>
        </w:rPr>
        <w:t>Instruks for dykkeleder</w:t>
      </w:r>
    </w:p>
    <w:p w:rsidR="002E336C" w:rsidRDefault="00664EDD">
      <w:pPr>
        <w:numPr>
          <w:ilvl w:val="0"/>
          <w:numId w:val="13"/>
        </w:numPr>
        <w:rPr>
          <w:color w:val="000000"/>
        </w:rPr>
      </w:pPr>
      <w:r>
        <w:rPr>
          <w:color w:val="000000"/>
        </w:rPr>
        <w:t>Være en erfaren, rutinert og ansvarlig dykker</w:t>
      </w:r>
    </w:p>
    <w:p w:rsidR="002E336C" w:rsidRDefault="00664EDD">
      <w:pPr>
        <w:numPr>
          <w:ilvl w:val="0"/>
          <w:numId w:val="13"/>
        </w:numPr>
        <w:rPr>
          <w:color w:val="000000"/>
        </w:rPr>
      </w:pPr>
      <w:r>
        <w:rPr>
          <w:color w:val="000000"/>
        </w:rPr>
        <w:t xml:space="preserve">Dykkeleder er høyeste autoritet på dykkerplassen. Skal </w:t>
      </w:r>
      <w:bookmarkStart w:id="21" w:name="_GoBack"/>
      <w:bookmarkEnd w:id="21"/>
      <w:r>
        <w:rPr>
          <w:color w:val="000000"/>
        </w:rPr>
        <w:t>tilrettelegge og organisere dykkingen etter EDK regler.</w:t>
      </w:r>
    </w:p>
    <w:p w:rsidR="002E336C" w:rsidRDefault="00664EDD">
      <w:pPr>
        <w:numPr>
          <w:ilvl w:val="0"/>
          <w:numId w:val="13"/>
        </w:numPr>
        <w:rPr>
          <w:color w:val="000000"/>
        </w:rPr>
      </w:pPr>
      <w:r>
        <w:rPr>
          <w:color w:val="000000"/>
        </w:rPr>
        <w:t>Utpeke båtfører, journalfører og sikkerhetsdykker.</w:t>
      </w:r>
    </w:p>
    <w:p w:rsidR="002E336C" w:rsidRDefault="00664EDD">
      <w:pPr>
        <w:numPr>
          <w:ilvl w:val="0"/>
          <w:numId w:val="13"/>
        </w:numPr>
        <w:rPr>
          <w:color w:val="000000"/>
        </w:rPr>
      </w:pPr>
      <w:r>
        <w:rPr>
          <w:color w:val="000000"/>
        </w:rPr>
        <w:t xml:space="preserve">Bruke alarmplan aktivt, finnes i </w:t>
      </w:r>
      <w:proofErr w:type="spellStart"/>
      <w:r>
        <w:rPr>
          <w:color w:val="000000"/>
        </w:rPr>
        <w:t>dykkelederkofferten</w:t>
      </w:r>
      <w:proofErr w:type="spellEnd"/>
      <w:r>
        <w:rPr>
          <w:color w:val="000000"/>
        </w:rPr>
        <w:t>.</w:t>
      </w:r>
    </w:p>
    <w:p w:rsidR="002E336C" w:rsidRDefault="00664EDD">
      <w:pPr>
        <w:numPr>
          <w:ilvl w:val="0"/>
          <w:numId w:val="13"/>
        </w:numPr>
        <w:rPr>
          <w:color w:val="000000"/>
        </w:rPr>
      </w:pPr>
      <w:r>
        <w:rPr>
          <w:color w:val="000000"/>
        </w:rPr>
        <w:t>PLUMS</w:t>
      </w:r>
    </w:p>
    <w:p w:rsidR="002E336C" w:rsidRDefault="002E336C">
      <w:pPr>
        <w:rPr>
          <w:color w:val="000000"/>
        </w:rPr>
      </w:pPr>
    </w:p>
    <w:p w:rsidR="002E336C" w:rsidRDefault="00664EDD">
      <w:pPr>
        <w:pStyle w:val="Overskrift2"/>
        <w:rPr>
          <w:color w:val="000000"/>
        </w:rPr>
      </w:pPr>
      <w:bookmarkStart w:id="22" w:name="__RefHeading__70_1526938650"/>
      <w:bookmarkEnd w:id="22"/>
      <w:r>
        <w:rPr>
          <w:color w:val="000000"/>
        </w:rPr>
        <w:t>Instruks for journalfører</w:t>
      </w:r>
    </w:p>
    <w:p w:rsidR="002E336C" w:rsidRDefault="00664EDD">
      <w:pPr>
        <w:numPr>
          <w:ilvl w:val="0"/>
          <w:numId w:val="10"/>
        </w:numPr>
        <w:rPr>
          <w:color w:val="000000"/>
        </w:rPr>
      </w:pPr>
      <w:r>
        <w:rPr>
          <w:color w:val="000000"/>
        </w:rPr>
        <w:t>Føre felleslogg for alle dykkere med alle data som loggen krever.</w:t>
      </w:r>
    </w:p>
    <w:p w:rsidR="002E336C" w:rsidRDefault="00664EDD">
      <w:pPr>
        <w:numPr>
          <w:ilvl w:val="0"/>
          <w:numId w:val="10"/>
        </w:numPr>
        <w:rPr>
          <w:color w:val="000000"/>
        </w:rPr>
      </w:pPr>
      <w:r>
        <w:rPr>
          <w:color w:val="000000"/>
        </w:rPr>
        <w:t>Alle logger skal arkiveres i perm på klubbhuset.</w:t>
      </w:r>
    </w:p>
    <w:p w:rsidR="002E336C" w:rsidRDefault="002E336C">
      <w:pPr>
        <w:rPr>
          <w:color w:val="000000"/>
        </w:rPr>
      </w:pPr>
    </w:p>
    <w:p w:rsidR="002E336C" w:rsidRDefault="00664EDD">
      <w:pPr>
        <w:pStyle w:val="Overskrift2"/>
        <w:rPr>
          <w:color w:val="000000"/>
        </w:rPr>
      </w:pPr>
      <w:bookmarkStart w:id="23" w:name="__RefHeading__72_1526938650"/>
      <w:bookmarkEnd w:id="23"/>
      <w:r>
        <w:rPr>
          <w:color w:val="000000"/>
        </w:rPr>
        <w:t>Instruks for båtfører</w:t>
      </w:r>
    </w:p>
    <w:p w:rsidR="002E336C" w:rsidRDefault="00664EDD">
      <w:pPr>
        <w:numPr>
          <w:ilvl w:val="0"/>
          <w:numId w:val="4"/>
        </w:numPr>
        <w:rPr>
          <w:color w:val="000000"/>
        </w:rPr>
      </w:pPr>
      <w:r>
        <w:rPr>
          <w:color w:val="000000"/>
        </w:rPr>
        <w:t>Skal ha kjennskap til båtbruk</w:t>
      </w:r>
    </w:p>
    <w:p w:rsidR="002E336C" w:rsidRDefault="00664EDD">
      <w:pPr>
        <w:numPr>
          <w:ilvl w:val="0"/>
          <w:numId w:val="4"/>
        </w:numPr>
        <w:rPr>
          <w:color w:val="000000"/>
        </w:rPr>
      </w:pPr>
      <w:r>
        <w:rPr>
          <w:color w:val="000000"/>
        </w:rPr>
        <w:t xml:space="preserve">Aldersgrense på båtfører 16år </w:t>
      </w:r>
    </w:p>
    <w:p w:rsidR="002E336C" w:rsidRDefault="002E336C">
      <w:pPr>
        <w:rPr>
          <w:color w:val="000000"/>
        </w:rPr>
      </w:pPr>
    </w:p>
    <w:p w:rsidR="002E336C" w:rsidRDefault="00664EDD">
      <w:pPr>
        <w:pStyle w:val="Overskrift2"/>
        <w:rPr>
          <w:color w:val="000000"/>
        </w:rPr>
      </w:pPr>
      <w:bookmarkStart w:id="24" w:name="__RefHeading__74_1526938650"/>
      <w:bookmarkEnd w:id="24"/>
      <w:r>
        <w:rPr>
          <w:color w:val="000000"/>
        </w:rPr>
        <w:t>Definisjoner:</w:t>
      </w:r>
    </w:p>
    <w:p w:rsidR="002E336C" w:rsidRDefault="002E336C">
      <w:pPr>
        <w:rPr>
          <w:color w:val="000000"/>
        </w:rPr>
      </w:pPr>
    </w:p>
    <w:p w:rsidR="002E336C" w:rsidRDefault="00664EDD">
      <w:pPr>
        <w:rPr>
          <w:color w:val="000000"/>
        </w:rPr>
      </w:pPr>
      <w:r>
        <w:rPr>
          <w:b/>
          <w:bCs/>
          <w:color w:val="000000"/>
        </w:rPr>
        <w:t>KLUBBTUR:</w:t>
      </w:r>
      <w:r>
        <w:rPr>
          <w:color w:val="000000"/>
        </w:rPr>
        <w:t xml:space="preserve"> Tur med 4 klubbmedlemmer eller flere hvor aktiviteten følger:</w:t>
      </w:r>
    </w:p>
    <w:p w:rsidR="002E336C" w:rsidRDefault="00664EDD">
      <w:pPr>
        <w:numPr>
          <w:ilvl w:val="0"/>
          <w:numId w:val="5"/>
        </w:numPr>
        <w:rPr>
          <w:color w:val="000000"/>
        </w:rPr>
      </w:pPr>
      <w:r>
        <w:rPr>
          <w:color w:val="000000"/>
        </w:rPr>
        <w:t xml:space="preserve">Eidsvoll </w:t>
      </w:r>
      <w:proofErr w:type="gramStart"/>
      <w:r>
        <w:rPr>
          <w:color w:val="000000"/>
        </w:rPr>
        <w:t>Dykkeklubbs ”Lover</w:t>
      </w:r>
      <w:proofErr w:type="gramEnd"/>
      <w:r>
        <w:rPr>
          <w:color w:val="000000"/>
        </w:rPr>
        <w:t xml:space="preserve">, </w:t>
      </w:r>
      <w:proofErr w:type="spellStart"/>
      <w:r>
        <w:rPr>
          <w:color w:val="000000"/>
        </w:rPr>
        <w:t>statutter</w:t>
      </w:r>
      <w:proofErr w:type="spellEnd"/>
      <w:r>
        <w:rPr>
          <w:color w:val="000000"/>
        </w:rPr>
        <w:t xml:space="preserve"> og sikkerhetsregler”</w:t>
      </w:r>
    </w:p>
    <w:p w:rsidR="002E336C" w:rsidRDefault="00664EDD">
      <w:pPr>
        <w:numPr>
          <w:ilvl w:val="0"/>
          <w:numId w:val="5"/>
        </w:numPr>
        <w:rPr>
          <w:color w:val="000000"/>
        </w:rPr>
      </w:pPr>
      <w:r>
        <w:rPr>
          <w:color w:val="000000"/>
        </w:rPr>
        <w:t>Eidsvoll Dykkeklubbs internkontroll</w:t>
      </w:r>
    </w:p>
    <w:p w:rsidR="002E336C" w:rsidRDefault="00664EDD">
      <w:pPr>
        <w:numPr>
          <w:ilvl w:val="0"/>
          <w:numId w:val="5"/>
        </w:numPr>
        <w:rPr>
          <w:color w:val="000000"/>
        </w:rPr>
      </w:pPr>
      <w:proofErr w:type="spellStart"/>
      <w:r>
        <w:rPr>
          <w:color w:val="000000"/>
        </w:rPr>
        <w:t>NDF`s</w:t>
      </w:r>
      <w:proofErr w:type="spellEnd"/>
      <w:r>
        <w:rPr>
          <w:color w:val="000000"/>
        </w:rPr>
        <w:t xml:space="preserve"> lover og regler</w:t>
      </w:r>
    </w:p>
    <w:p w:rsidR="002E336C" w:rsidRDefault="00664EDD">
      <w:pPr>
        <w:numPr>
          <w:ilvl w:val="0"/>
          <w:numId w:val="5"/>
        </w:numPr>
        <w:rPr>
          <w:bCs/>
          <w:color w:val="000000"/>
        </w:rPr>
      </w:pPr>
      <w:r>
        <w:rPr>
          <w:color w:val="000000"/>
        </w:rPr>
        <w:t>Tabeller fra anerkjente utdanningsorganer. (</w:t>
      </w:r>
      <w:proofErr w:type="spellStart"/>
      <w:proofErr w:type="gramStart"/>
      <w:r>
        <w:rPr>
          <w:color w:val="000000"/>
        </w:rPr>
        <w:t>c.m.a.s</w:t>
      </w:r>
      <w:proofErr w:type="spellEnd"/>
      <w:r>
        <w:rPr>
          <w:color w:val="000000"/>
        </w:rPr>
        <w:t xml:space="preserve"> ,</w:t>
      </w:r>
      <w:proofErr w:type="gramEnd"/>
      <w:r>
        <w:rPr>
          <w:color w:val="000000"/>
        </w:rPr>
        <w:t xml:space="preserve"> </w:t>
      </w:r>
      <w:proofErr w:type="spellStart"/>
      <w:r>
        <w:rPr>
          <w:color w:val="000000"/>
        </w:rPr>
        <w:t>padi</w:t>
      </w:r>
      <w:proofErr w:type="spellEnd"/>
      <w:r>
        <w:rPr>
          <w:color w:val="000000"/>
        </w:rPr>
        <w:t xml:space="preserve"> etc.)</w:t>
      </w:r>
    </w:p>
    <w:p w:rsidR="002E336C" w:rsidRDefault="00664EDD">
      <w:pPr>
        <w:numPr>
          <w:ilvl w:val="0"/>
          <w:numId w:val="5"/>
        </w:numPr>
        <w:rPr>
          <w:bCs/>
          <w:color w:val="000000"/>
        </w:rPr>
      </w:pPr>
      <w:r>
        <w:rPr>
          <w:bCs/>
          <w:color w:val="000000"/>
        </w:rPr>
        <w:t>Godkjent av Tur. Og Arr.</w:t>
      </w:r>
    </w:p>
    <w:p w:rsidR="002E336C" w:rsidRDefault="00664EDD">
      <w:pPr>
        <w:numPr>
          <w:ilvl w:val="0"/>
          <w:numId w:val="5"/>
        </w:numPr>
        <w:rPr>
          <w:color w:val="000000"/>
        </w:rPr>
      </w:pPr>
      <w:r>
        <w:rPr>
          <w:bCs/>
          <w:color w:val="000000"/>
        </w:rPr>
        <w:t>Annonseres min. 3 dager før.</w:t>
      </w:r>
    </w:p>
    <w:p w:rsidR="002E336C" w:rsidRDefault="002E336C">
      <w:pPr>
        <w:pStyle w:val="Bunntekst"/>
        <w:tabs>
          <w:tab w:val="clear" w:pos="4536"/>
          <w:tab w:val="clear" w:pos="9072"/>
        </w:tabs>
        <w:rPr>
          <w:color w:val="000000"/>
        </w:rPr>
      </w:pPr>
    </w:p>
    <w:p w:rsidR="002E336C" w:rsidRDefault="002E336C">
      <w:pPr>
        <w:rPr>
          <w:color w:val="000000"/>
        </w:rPr>
      </w:pPr>
    </w:p>
    <w:p w:rsidR="002E336C" w:rsidRDefault="002E336C">
      <w:pPr>
        <w:rPr>
          <w:color w:val="000000"/>
        </w:rPr>
      </w:pPr>
    </w:p>
    <w:p w:rsidR="002E336C" w:rsidRDefault="002E336C">
      <w:pPr>
        <w:rPr>
          <w:color w:val="000000"/>
        </w:rPr>
      </w:pPr>
    </w:p>
    <w:p w:rsidR="002E336C" w:rsidRDefault="00664EDD">
      <w:pPr>
        <w:pStyle w:val="Overskrift1"/>
        <w:pageBreakBefore/>
        <w:rPr>
          <w:color w:val="000000"/>
        </w:rPr>
      </w:pPr>
      <w:bookmarkStart w:id="25" w:name="__RefHeading__76_1526938650"/>
      <w:bookmarkEnd w:id="25"/>
      <w:r>
        <w:rPr>
          <w:rFonts w:eastAsia="Arial"/>
          <w:color w:val="000000"/>
        </w:rPr>
        <w:lastRenderedPageBreak/>
        <w:t xml:space="preserve"> </w:t>
      </w:r>
      <w:r>
        <w:rPr>
          <w:color w:val="000000"/>
        </w:rPr>
        <w:t>Utstyr</w:t>
      </w:r>
    </w:p>
    <w:p w:rsidR="002E336C" w:rsidRDefault="00664EDD">
      <w:pPr>
        <w:pStyle w:val="Overskrift2"/>
        <w:rPr>
          <w:color w:val="000000"/>
        </w:rPr>
      </w:pPr>
      <w:bookmarkStart w:id="26" w:name="__RefHeading__78_1526938650"/>
      <w:bookmarkEnd w:id="26"/>
      <w:r>
        <w:rPr>
          <w:color w:val="000000"/>
        </w:rPr>
        <w:t>Båter</w:t>
      </w:r>
    </w:p>
    <w:p w:rsidR="002E336C" w:rsidRDefault="00664EDD">
      <w:pPr>
        <w:pStyle w:val="Overskrift3"/>
        <w:rPr>
          <w:color w:val="000000"/>
        </w:rPr>
      </w:pPr>
      <w:r>
        <w:rPr>
          <w:color w:val="000000"/>
        </w:rPr>
        <w:t>Sjekkliste for Hårek</w:t>
      </w:r>
    </w:p>
    <w:p w:rsidR="002E336C" w:rsidRDefault="00664EDD">
      <w:pPr>
        <w:numPr>
          <w:ilvl w:val="0"/>
          <w:numId w:val="15"/>
        </w:numPr>
        <w:rPr>
          <w:color w:val="000000"/>
        </w:rPr>
      </w:pPr>
      <w:r>
        <w:rPr>
          <w:color w:val="000000"/>
        </w:rPr>
        <w:t>Flytemidler til alle som befinner seg i båten skal alltid være med.</w:t>
      </w:r>
    </w:p>
    <w:p w:rsidR="002E336C" w:rsidRDefault="00664EDD">
      <w:pPr>
        <w:numPr>
          <w:ilvl w:val="0"/>
          <w:numId w:val="14"/>
        </w:numPr>
        <w:rPr>
          <w:color w:val="000000"/>
        </w:rPr>
      </w:pPr>
      <w:r>
        <w:rPr>
          <w:color w:val="000000"/>
        </w:rPr>
        <w:t>Reservekannene skal alltid fylles opp etter hver tur. Nivå på oljetank skal sjekkes før hver tur.</w:t>
      </w:r>
    </w:p>
    <w:p w:rsidR="002E336C" w:rsidRDefault="00664EDD">
      <w:pPr>
        <w:numPr>
          <w:ilvl w:val="0"/>
          <w:numId w:val="22"/>
        </w:numPr>
        <w:rPr>
          <w:color w:val="000000"/>
        </w:rPr>
      </w:pPr>
      <w:r>
        <w:rPr>
          <w:color w:val="000000"/>
        </w:rPr>
        <w:t xml:space="preserve">Alternative </w:t>
      </w:r>
      <w:proofErr w:type="spellStart"/>
      <w:r>
        <w:rPr>
          <w:color w:val="000000"/>
        </w:rPr>
        <w:t>fremdriftmiddel</w:t>
      </w:r>
      <w:proofErr w:type="spellEnd"/>
      <w:r>
        <w:rPr>
          <w:color w:val="000000"/>
        </w:rPr>
        <w:t xml:space="preserve"> (årer) skal ligge i båten.</w:t>
      </w:r>
    </w:p>
    <w:p w:rsidR="002E336C" w:rsidRDefault="00664EDD">
      <w:pPr>
        <w:numPr>
          <w:ilvl w:val="0"/>
          <w:numId w:val="8"/>
        </w:numPr>
        <w:rPr>
          <w:color w:val="000000"/>
        </w:rPr>
      </w:pPr>
      <w:r>
        <w:rPr>
          <w:color w:val="000000"/>
        </w:rPr>
        <w:t>Dregg, Bøtte/ Øse, Tau og Båtshake, Padleårer skal være i båten.</w:t>
      </w:r>
    </w:p>
    <w:p w:rsidR="002E336C" w:rsidRDefault="00664EDD">
      <w:pPr>
        <w:numPr>
          <w:ilvl w:val="0"/>
          <w:numId w:val="8"/>
        </w:numPr>
        <w:rPr>
          <w:color w:val="000000"/>
        </w:rPr>
      </w:pPr>
      <w:proofErr w:type="spellStart"/>
      <w:r>
        <w:rPr>
          <w:color w:val="000000"/>
        </w:rPr>
        <w:t>Stegge</w:t>
      </w:r>
      <w:proofErr w:type="spellEnd"/>
      <w:r>
        <w:rPr>
          <w:color w:val="000000"/>
        </w:rPr>
        <w:t xml:space="preserve"> hammer og berg kiler rett</w:t>
      </w:r>
    </w:p>
    <w:p w:rsidR="002E336C" w:rsidRDefault="00664EDD">
      <w:pPr>
        <w:numPr>
          <w:ilvl w:val="0"/>
          <w:numId w:val="24"/>
        </w:numPr>
        <w:rPr>
          <w:color w:val="000000"/>
        </w:rPr>
      </w:pPr>
      <w:r>
        <w:rPr>
          <w:color w:val="000000"/>
        </w:rPr>
        <w:t>Sjekk nivå på batteri.</w:t>
      </w:r>
    </w:p>
    <w:p w:rsidR="002E336C" w:rsidRDefault="00664EDD">
      <w:pPr>
        <w:numPr>
          <w:ilvl w:val="0"/>
          <w:numId w:val="7"/>
        </w:numPr>
        <w:rPr>
          <w:color w:val="000000"/>
        </w:rPr>
      </w:pPr>
      <w:r>
        <w:rPr>
          <w:color w:val="000000"/>
        </w:rPr>
        <w:t>Sjekk hydraulikkolje på styring og motor (powertrim)</w:t>
      </w:r>
    </w:p>
    <w:p w:rsidR="002E336C" w:rsidRDefault="00664EDD">
      <w:pPr>
        <w:numPr>
          <w:ilvl w:val="0"/>
          <w:numId w:val="21"/>
        </w:numPr>
        <w:rPr>
          <w:color w:val="000000"/>
        </w:rPr>
      </w:pPr>
      <w:r>
        <w:rPr>
          <w:color w:val="000000"/>
        </w:rPr>
        <w:t>Sjekk girolje (en gang i året)</w:t>
      </w:r>
    </w:p>
    <w:p w:rsidR="002E336C" w:rsidRDefault="00664EDD">
      <w:pPr>
        <w:numPr>
          <w:ilvl w:val="0"/>
          <w:numId w:val="6"/>
        </w:numPr>
        <w:rPr>
          <w:color w:val="000000"/>
        </w:rPr>
      </w:pPr>
      <w:proofErr w:type="spellStart"/>
      <w:r>
        <w:rPr>
          <w:color w:val="000000"/>
        </w:rPr>
        <w:t>Brannslukningapparat</w:t>
      </w:r>
      <w:proofErr w:type="spellEnd"/>
      <w:r>
        <w:rPr>
          <w:color w:val="000000"/>
        </w:rPr>
        <w:t xml:space="preserve"> skal alltid være i båten, (apparatet sjekkes en gang i året).</w:t>
      </w:r>
    </w:p>
    <w:p w:rsidR="002E336C" w:rsidRDefault="00664EDD">
      <w:pPr>
        <w:numPr>
          <w:ilvl w:val="0"/>
          <w:numId w:val="11"/>
        </w:numPr>
        <w:rPr>
          <w:color w:val="000000"/>
        </w:rPr>
      </w:pPr>
      <w:r>
        <w:rPr>
          <w:color w:val="000000"/>
        </w:rPr>
        <w:t>Sjekk giveren til ekkoloddet</w:t>
      </w:r>
    </w:p>
    <w:p w:rsidR="002E336C" w:rsidRDefault="00664EDD">
      <w:pPr>
        <w:numPr>
          <w:ilvl w:val="0"/>
          <w:numId w:val="18"/>
        </w:numPr>
        <w:rPr>
          <w:color w:val="000000"/>
        </w:rPr>
      </w:pPr>
      <w:r>
        <w:rPr>
          <w:color w:val="000000"/>
        </w:rPr>
        <w:t>Brukes kun ved klubbturer, og bringes tilbake så fort som mulig etter endt tur.</w:t>
      </w:r>
    </w:p>
    <w:p w:rsidR="002E336C" w:rsidRDefault="00664EDD">
      <w:pPr>
        <w:numPr>
          <w:ilvl w:val="0"/>
          <w:numId w:val="18"/>
        </w:numPr>
        <w:rPr>
          <w:color w:val="000000"/>
        </w:rPr>
      </w:pPr>
      <w:r>
        <w:rPr>
          <w:color w:val="000000"/>
        </w:rPr>
        <w:t>Motoren(100hk) skal på service hver høst</w:t>
      </w:r>
    </w:p>
    <w:p w:rsidR="002E336C" w:rsidRDefault="00664EDD">
      <w:pPr>
        <w:numPr>
          <w:ilvl w:val="0"/>
          <w:numId w:val="18"/>
        </w:numPr>
        <w:rPr>
          <w:color w:val="000000"/>
        </w:rPr>
      </w:pPr>
      <w:r>
        <w:rPr>
          <w:color w:val="000000"/>
        </w:rPr>
        <w:t>Skal kun brukes på klubbturer</w:t>
      </w:r>
    </w:p>
    <w:p w:rsidR="002E336C" w:rsidRDefault="00664EDD">
      <w:pPr>
        <w:rPr>
          <w:color w:val="000000"/>
        </w:rPr>
      </w:pPr>
      <w:r>
        <w:rPr>
          <w:color w:val="000000"/>
        </w:rPr>
        <w:t xml:space="preserve">  </w:t>
      </w:r>
    </w:p>
    <w:p w:rsidR="002E336C" w:rsidRDefault="00664EDD">
      <w:pPr>
        <w:pStyle w:val="Overskrift3"/>
        <w:rPr>
          <w:color w:val="000000"/>
        </w:rPr>
      </w:pPr>
      <w:r>
        <w:rPr>
          <w:color w:val="000000"/>
        </w:rPr>
        <w:t xml:space="preserve">Sjekkliste </w:t>
      </w:r>
      <w:proofErr w:type="spellStart"/>
      <w:r>
        <w:rPr>
          <w:color w:val="000000"/>
        </w:rPr>
        <w:t>Alufish</w:t>
      </w:r>
      <w:proofErr w:type="spellEnd"/>
    </w:p>
    <w:p w:rsidR="002E336C" w:rsidRDefault="00664EDD">
      <w:pPr>
        <w:numPr>
          <w:ilvl w:val="0"/>
          <w:numId w:val="15"/>
        </w:numPr>
        <w:rPr>
          <w:color w:val="000000"/>
        </w:rPr>
      </w:pPr>
      <w:r>
        <w:rPr>
          <w:color w:val="000000"/>
        </w:rPr>
        <w:t>Flytemidler til alle som befinner seg i båten skal alltid være med.</w:t>
      </w:r>
    </w:p>
    <w:p w:rsidR="002E336C" w:rsidRDefault="00664EDD">
      <w:pPr>
        <w:numPr>
          <w:ilvl w:val="0"/>
          <w:numId w:val="16"/>
        </w:numPr>
        <w:rPr>
          <w:color w:val="000000"/>
        </w:rPr>
      </w:pPr>
      <w:r>
        <w:rPr>
          <w:color w:val="000000"/>
        </w:rPr>
        <w:t>Reservekanna skal alltid fylles opp etter hver tur. Skal ikke blandes med olje, men se alltid til at det er olje på separat oljetank. Liten rød lampe skal alltid lyse når du starter motoren, og slukke når den går.</w:t>
      </w:r>
    </w:p>
    <w:p w:rsidR="002E336C" w:rsidRDefault="00664EDD">
      <w:pPr>
        <w:numPr>
          <w:ilvl w:val="0"/>
          <w:numId w:val="9"/>
        </w:numPr>
        <w:rPr>
          <w:color w:val="000000"/>
        </w:rPr>
      </w:pPr>
      <w:r>
        <w:rPr>
          <w:color w:val="000000"/>
        </w:rPr>
        <w:t xml:space="preserve">Alternative </w:t>
      </w:r>
      <w:proofErr w:type="spellStart"/>
      <w:r>
        <w:rPr>
          <w:color w:val="000000"/>
        </w:rPr>
        <w:t>fremdriftmiddel</w:t>
      </w:r>
      <w:proofErr w:type="spellEnd"/>
      <w:r>
        <w:rPr>
          <w:color w:val="000000"/>
        </w:rPr>
        <w:t xml:space="preserve"> (årer)</w:t>
      </w:r>
    </w:p>
    <w:p w:rsidR="002E336C" w:rsidRDefault="00664EDD">
      <w:pPr>
        <w:numPr>
          <w:ilvl w:val="0"/>
          <w:numId w:val="23"/>
        </w:numPr>
        <w:rPr>
          <w:color w:val="000000"/>
        </w:rPr>
      </w:pPr>
      <w:r>
        <w:rPr>
          <w:color w:val="000000"/>
        </w:rPr>
        <w:t>Dregg, Tau, Bøtte/ Øse og Båtshake skal være i båten</w:t>
      </w:r>
    </w:p>
    <w:p w:rsidR="002E336C" w:rsidRDefault="00664EDD">
      <w:pPr>
        <w:numPr>
          <w:ilvl w:val="0"/>
          <w:numId w:val="3"/>
        </w:numPr>
        <w:rPr>
          <w:color w:val="000000"/>
        </w:rPr>
      </w:pPr>
      <w:r>
        <w:rPr>
          <w:color w:val="000000"/>
        </w:rPr>
        <w:t>Sjekk girolje (en gang i året)</w:t>
      </w:r>
    </w:p>
    <w:p w:rsidR="002E336C" w:rsidRDefault="00664EDD">
      <w:pPr>
        <w:numPr>
          <w:ilvl w:val="0"/>
          <w:numId w:val="17"/>
        </w:numPr>
        <w:rPr>
          <w:color w:val="000000"/>
        </w:rPr>
      </w:pPr>
      <w:r>
        <w:rPr>
          <w:color w:val="000000"/>
        </w:rPr>
        <w:t xml:space="preserve">Kan disponeres fritt blant </w:t>
      </w:r>
      <w:proofErr w:type="spellStart"/>
      <w:r>
        <w:rPr>
          <w:color w:val="000000"/>
        </w:rPr>
        <w:t>EDKs</w:t>
      </w:r>
      <w:proofErr w:type="spellEnd"/>
      <w:r>
        <w:rPr>
          <w:color w:val="000000"/>
        </w:rPr>
        <w:t xml:space="preserve"> medlemmer</w:t>
      </w:r>
    </w:p>
    <w:p w:rsidR="002E336C" w:rsidRDefault="002E336C">
      <w:pPr>
        <w:pStyle w:val="Overskrift2"/>
        <w:numPr>
          <w:ilvl w:val="0"/>
          <w:numId w:val="0"/>
        </w:numPr>
        <w:rPr>
          <w:color w:val="000000"/>
        </w:rPr>
      </w:pPr>
    </w:p>
    <w:p w:rsidR="002E336C" w:rsidRDefault="00664EDD">
      <w:pPr>
        <w:pStyle w:val="Overskrift2"/>
        <w:pageBreakBefore/>
        <w:rPr>
          <w:color w:val="000000"/>
        </w:rPr>
      </w:pPr>
      <w:bookmarkStart w:id="27" w:name="__RefHeading__82_1526938650"/>
      <w:bookmarkEnd w:id="27"/>
      <w:r>
        <w:rPr>
          <w:color w:val="000000"/>
        </w:rPr>
        <w:lastRenderedPageBreak/>
        <w:t>Kompressor</w:t>
      </w:r>
    </w:p>
    <w:p w:rsidR="002E336C" w:rsidRDefault="002E336C">
      <w:pPr>
        <w:rPr>
          <w:color w:val="000000"/>
        </w:rPr>
      </w:pPr>
    </w:p>
    <w:p w:rsidR="002E336C" w:rsidRDefault="00664EDD">
      <w:pPr>
        <w:rPr>
          <w:color w:val="000000"/>
        </w:rPr>
      </w:pPr>
      <w:r>
        <w:rPr>
          <w:color w:val="000000"/>
        </w:rPr>
        <w:t>Klubbens medlemmer kan fylle luft selv, med den forutsetning av at de har gått kurs i bruk av kompressor, og innehar et såkalt fyllebevis. Vedlikehold og drift av kompressor er Eidsvoll Brannvesens ansvar. Men klubben er ansvarlig for å rapportere om kompressorens avvik. Alle flasker som blir fylt skal journalføre i ei journalbok som befinner seg ved kompressoren. Alle flasker som fylles skal være godkjent, dette er ansvaret til den som fyller.</w:t>
      </w:r>
      <w:r>
        <w:rPr>
          <w:b/>
          <w:bCs/>
          <w:color w:val="000000"/>
        </w:rPr>
        <w:t xml:space="preserve"> </w:t>
      </w:r>
    </w:p>
    <w:p w:rsidR="002E336C" w:rsidRDefault="00664EDD">
      <w:pPr>
        <w:rPr>
          <w:color w:val="000000"/>
        </w:rPr>
      </w:pPr>
      <w:r>
        <w:rPr>
          <w:color w:val="000000"/>
        </w:rPr>
        <w:t xml:space="preserve">Liste over </w:t>
      </w:r>
      <w:proofErr w:type="spellStart"/>
      <w:r>
        <w:rPr>
          <w:color w:val="000000"/>
        </w:rPr>
        <w:t>inehavere</w:t>
      </w:r>
      <w:proofErr w:type="spellEnd"/>
      <w:r>
        <w:rPr>
          <w:color w:val="000000"/>
        </w:rPr>
        <w:t xml:space="preserve"> av Nøkkel kort publiseres på </w:t>
      </w:r>
      <w:proofErr w:type="spellStart"/>
      <w:r>
        <w:rPr>
          <w:color w:val="000000"/>
        </w:rPr>
        <w:t>klubens</w:t>
      </w:r>
      <w:proofErr w:type="spellEnd"/>
      <w:r>
        <w:rPr>
          <w:color w:val="000000"/>
        </w:rPr>
        <w:t xml:space="preserve"> hjemme side. (http://eidsvoll-dk.no/luftfylling/) De som har nøkkel må være villig til å fylle for </w:t>
      </w:r>
      <w:proofErr w:type="spellStart"/>
      <w:r>
        <w:rPr>
          <w:color w:val="000000"/>
        </w:rPr>
        <w:t>øverige</w:t>
      </w:r>
      <w:proofErr w:type="spellEnd"/>
      <w:r>
        <w:rPr>
          <w:color w:val="000000"/>
        </w:rPr>
        <w:t xml:space="preserve"> </w:t>
      </w:r>
      <w:proofErr w:type="spellStart"/>
      <w:r>
        <w:rPr>
          <w:color w:val="000000"/>
        </w:rPr>
        <w:t>melemmer</w:t>
      </w:r>
      <w:proofErr w:type="spellEnd"/>
      <w:r>
        <w:rPr>
          <w:color w:val="000000"/>
        </w:rPr>
        <w:t>.</w:t>
      </w:r>
    </w:p>
    <w:p w:rsidR="002E336C" w:rsidRDefault="00664EDD">
      <w:pPr>
        <w:pStyle w:val="Overskrift2"/>
        <w:rPr>
          <w:color w:val="000000"/>
        </w:rPr>
      </w:pPr>
      <w:bookmarkStart w:id="28" w:name="__RefHeading__84_1526938650"/>
      <w:bookmarkEnd w:id="28"/>
      <w:r>
        <w:rPr>
          <w:color w:val="000000"/>
        </w:rPr>
        <w:t>VHF</w:t>
      </w:r>
    </w:p>
    <w:p w:rsidR="002E336C" w:rsidRDefault="00664EDD">
      <w:pPr>
        <w:rPr>
          <w:color w:val="000000"/>
        </w:rPr>
      </w:pPr>
      <w:r>
        <w:rPr>
          <w:color w:val="000000"/>
        </w:rPr>
        <w:t>Ved bruk av VHF må du ha VHF sertifikat eller være under tilsyn av en som har sertifikatet, og følge normer og regler som gjelder for VHF bruk.</w:t>
      </w:r>
    </w:p>
    <w:p w:rsidR="002E336C" w:rsidRDefault="00664EDD">
      <w:pPr>
        <w:pStyle w:val="Overskrift1"/>
        <w:pageBreakBefore/>
        <w:rPr>
          <w:color w:val="000000"/>
        </w:rPr>
      </w:pPr>
      <w:bookmarkStart w:id="29" w:name="__RefHeading__86_1526938650"/>
      <w:bookmarkEnd w:id="29"/>
      <w:r>
        <w:rPr>
          <w:color w:val="000000"/>
        </w:rPr>
        <w:lastRenderedPageBreak/>
        <w:t>Prosedyrer ved prøvedykking</w:t>
      </w:r>
    </w:p>
    <w:p w:rsidR="002E336C" w:rsidRDefault="002E336C">
      <w:pPr>
        <w:rPr>
          <w:color w:val="000000"/>
        </w:rPr>
      </w:pPr>
    </w:p>
    <w:p w:rsidR="002E336C" w:rsidRDefault="00664EDD">
      <w:pPr>
        <w:rPr>
          <w:color w:val="000000"/>
        </w:rPr>
      </w:pPr>
      <w:r>
        <w:rPr>
          <w:color w:val="000000"/>
        </w:rPr>
        <w:t xml:space="preserve">Følge NDF sin norm for prøvedykking. Søke fritak for helsesjekk for dem som skal </w:t>
      </w:r>
      <w:proofErr w:type="spellStart"/>
      <w:r>
        <w:rPr>
          <w:color w:val="000000"/>
        </w:rPr>
        <w:t>prøvedykke</w:t>
      </w:r>
      <w:proofErr w:type="spellEnd"/>
      <w:r>
        <w:rPr>
          <w:color w:val="000000"/>
        </w:rPr>
        <w:t xml:space="preserve"> </w:t>
      </w:r>
      <w:r>
        <w:rPr>
          <w:i/>
          <w:iCs/>
          <w:color w:val="000000"/>
        </w:rPr>
        <w:t xml:space="preserve">hvert år, </w:t>
      </w:r>
      <w:r>
        <w:rPr>
          <w:iCs/>
          <w:color w:val="000000"/>
        </w:rPr>
        <w:t>denne søknaden sendes til DIREKTORATET FOR BRANN OG ELSIKKERHET.</w:t>
      </w:r>
    </w:p>
    <w:p w:rsidR="002E336C" w:rsidRDefault="002E336C">
      <w:pPr>
        <w:rPr>
          <w:color w:val="000000"/>
        </w:rPr>
      </w:pPr>
    </w:p>
    <w:p w:rsidR="002E336C" w:rsidRDefault="00664EDD">
      <w:pPr>
        <w:rPr>
          <w:color w:val="000000"/>
        </w:rPr>
      </w:pPr>
      <w:r>
        <w:rPr>
          <w:b/>
          <w:color w:val="000000"/>
          <w:sz w:val="28"/>
          <w:szCs w:val="28"/>
        </w:rPr>
        <w:t>Opplæring i klubbregi</w:t>
      </w:r>
    </w:p>
    <w:p w:rsidR="002E336C" w:rsidRDefault="002E336C">
      <w:pPr>
        <w:rPr>
          <w:color w:val="000000"/>
        </w:rPr>
      </w:pPr>
    </w:p>
    <w:p w:rsidR="002E336C" w:rsidRDefault="00664EDD">
      <w:pPr>
        <w:rPr>
          <w:color w:val="000000"/>
        </w:rPr>
      </w:pPr>
      <w:r>
        <w:rPr>
          <w:color w:val="000000"/>
        </w:rPr>
        <w:t xml:space="preserve">Klubben bruker C.M.A.S sitt kurskonsept i Norge, og følger </w:t>
      </w:r>
      <w:proofErr w:type="spellStart"/>
      <w:r>
        <w:rPr>
          <w:color w:val="000000"/>
        </w:rPr>
        <w:t>NDF`</w:t>
      </w:r>
      <w:proofErr w:type="gramStart"/>
      <w:r>
        <w:rPr>
          <w:color w:val="000000"/>
        </w:rPr>
        <w:t>s</w:t>
      </w:r>
      <w:proofErr w:type="spellEnd"/>
      <w:r>
        <w:rPr>
          <w:color w:val="000000"/>
        </w:rPr>
        <w:t xml:space="preserve">  normer</w:t>
      </w:r>
      <w:proofErr w:type="gramEnd"/>
      <w:r>
        <w:rPr>
          <w:color w:val="000000"/>
        </w:rPr>
        <w:t xml:space="preserve"> og regler. Følger </w:t>
      </w:r>
      <w:proofErr w:type="spellStart"/>
      <w:r>
        <w:rPr>
          <w:color w:val="000000"/>
        </w:rPr>
        <w:t>NDF`s</w:t>
      </w:r>
      <w:proofErr w:type="spellEnd"/>
      <w:r>
        <w:rPr>
          <w:color w:val="000000"/>
        </w:rPr>
        <w:t xml:space="preserve"> kursmanual som er utgitt av teknisk komite. For siste oppdaterte info se NDF sin hjemme side. </w:t>
      </w:r>
    </w:p>
    <w:p w:rsidR="002E336C" w:rsidRDefault="002E336C">
      <w:pPr>
        <w:rPr>
          <w:color w:val="000000"/>
        </w:rPr>
      </w:pPr>
    </w:p>
    <w:p w:rsidR="002E336C" w:rsidRDefault="00664EDD">
      <w:pPr>
        <w:rPr>
          <w:color w:val="000000"/>
        </w:rPr>
      </w:pPr>
      <w:r>
        <w:rPr>
          <w:b/>
          <w:color w:val="000000"/>
        </w:rPr>
        <w:t>Materiell</w:t>
      </w:r>
    </w:p>
    <w:p w:rsidR="002E336C" w:rsidRDefault="00664EDD">
      <w:pPr>
        <w:numPr>
          <w:ilvl w:val="0"/>
          <w:numId w:val="20"/>
        </w:numPr>
        <w:rPr>
          <w:color w:val="000000"/>
        </w:rPr>
      </w:pPr>
      <w:proofErr w:type="spellStart"/>
      <w:r>
        <w:rPr>
          <w:color w:val="000000"/>
        </w:rPr>
        <w:t>NDF`s</w:t>
      </w:r>
      <w:proofErr w:type="spellEnd"/>
      <w:r>
        <w:rPr>
          <w:color w:val="000000"/>
        </w:rPr>
        <w:t xml:space="preserve"> kursmanual</w:t>
      </w:r>
    </w:p>
    <w:p w:rsidR="002E336C" w:rsidRDefault="00664EDD">
      <w:pPr>
        <w:numPr>
          <w:ilvl w:val="0"/>
          <w:numId w:val="20"/>
        </w:numPr>
        <w:rPr>
          <w:color w:val="000000"/>
        </w:rPr>
      </w:pPr>
      <w:r>
        <w:rPr>
          <w:color w:val="000000"/>
        </w:rPr>
        <w:t>Forskrifter til arbeidsmiljøloven fastsatt av direktoratet for arbeidstilsynet.</w:t>
      </w:r>
    </w:p>
    <w:p w:rsidR="002E336C" w:rsidRDefault="002E336C">
      <w:pPr>
        <w:rPr>
          <w:color w:val="000000"/>
        </w:rPr>
      </w:pPr>
    </w:p>
    <w:p w:rsidR="002E336C" w:rsidRDefault="002E336C">
      <w:pPr>
        <w:rPr>
          <w:color w:val="000000"/>
        </w:rPr>
      </w:pPr>
    </w:p>
    <w:p w:rsidR="002E336C" w:rsidRDefault="002E336C">
      <w:pPr>
        <w:rPr>
          <w:color w:val="000000"/>
        </w:rPr>
      </w:pPr>
    </w:p>
    <w:p w:rsidR="002E336C" w:rsidRDefault="00664EDD">
      <w:pPr>
        <w:pStyle w:val="Overskrift1"/>
        <w:pageBreakBefore/>
        <w:rPr>
          <w:color w:val="000000"/>
        </w:rPr>
      </w:pPr>
      <w:bookmarkStart w:id="30" w:name="__RefHeading__106_1526938650"/>
      <w:bookmarkEnd w:id="30"/>
      <w:r>
        <w:rPr>
          <w:color w:val="000000"/>
        </w:rPr>
        <w:lastRenderedPageBreak/>
        <w:t>Prosedyrer ved styreskifte</w:t>
      </w:r>
    </w:p>
    <w:p w:rsidR="002E336C" w:rsidRDefault="002E336C">
      <w:pPr>
        <w:rPr>
          <w:color w:val="000000"/>
        </w:rPr>
      </w:pPr>
    </w:p>
    <w:p w:rsidR="002E336C" w:rsidRDefault="00664EDD">
      <w:pPr>
        <w:rPr>
          <w:color w:val="000000"/>
        </w:rPr>
      </w:pPr>
      <w:r>
        <w:rPr>
          <w:color w:val="000000"/>
        </w:rPr>
        <w:t xml:space="preserve">Ved styreovertagelse møtes gamle og nye styret på første møtet etter årsmøtet. Gjelder også tur og arr. Gamle styret har ansvaret </w:t>
      </w:r>
      <w:proofErr w:type="gramStart"/>
      <w:r>
        <w:rPr>
          <w:color w:val="000000"/>
        </w:rPr>
        <w:t>for  at</w:t>
      </w:r>
      <w:proofErr w:type="gramEnd"/>
      <w:r>
        <w:rPr>
          <w:color w:val="000000"/>
        </w:rPr>
        <w:t xml:space="preserve"> dette møtet planlegges grundig.</w:t>
      </w:r>
    </w:p>
    <w:p w:rsidR="002E336C" w:rsidRDefault="00664EDD">
      <w:pPr>
        <w:pStyle w:val="Overskrift1"/>
        <w:pageBreakBefore/>
      </w:pPr>
      <w:bookmarkStart w:id="31" w:name="__RefHeading__108_1526938650"/>
      <w:bookmarkEnd w:id="31"/>
      <w:r>
        <w:rPr>
          <w:color w:val="000000"/>
        </w:rPr>
        <w:lastRenderedPageBreak/>
        <w:t>Vedlegg</w:t>
      </w:r>
    </w:p>
    <w:p w:rsidR="002E336C" w:rsidRDefault="002E336C"/>
    <w:p w:rsidR="002E336C" w:rsidRDefault="002E336C"/>
    <w:p w:rsidR="002E336C" w:rsidRDefault="00664EDD">
      <w:pPr>
        <w:rPr>
          <w:color w:val="000000"/>
        </w:rPr>
      </w:pPr>
      <w:proofErr w:type="gramStart"/>
      <w:r>
        <w:rPr>
          <w:color w:val="000000"/>
        </w:rPr>
        <w:t>Linker  til</w:t>
      </w:r>
      <w:proofErr w:type="gramEnd"/>
      <w:r>
        <w:rPr>
          <w:color w:val="000000"/>
        </w:rPr>
        <w:t xml:space="preserve">:   </w:t>
      </w:r>
    </w:p>
    <w:p w:rsidR="002E336C" w:rsidRDefault="002E336C">
      <w:pPr>
        <w:rPr>
          <w:color w:val="000000"/>
        </w:rPr>
      </w:pPr>
    </w:p>
    <w:p w:rsidR="002E336C" w:rsidRDefault="00664EDD">
      <w:pPr>
        <w:rPr>
          <w:color w:val="000000"/>
        </w:rPr>
      </w:pPr>
      <w:r>
        <w:rPr>
          <w:color w:val="000000"/>
        </w:rPr>
        <w:t xml:space="preserve">Styre og viktig informasjon: </w:t>
      </w:r>
    </w:p>
    <w:p w:rsidR="002E336C" w:rsidRDefault="00664EDD">
      <w:pPr>
        <w:rPr>
          <w:color w:val="000000"/>
        </w:rPr>
      </w:pPr>
      <w:r>
        <w:rPr>
          <w:color w:val="000000"/>
        </w:rPr>
        <w:t>Lover:</w:t>
      </w:r>
    </w:p>
    <w:p w:rsidR="002E336C" w:rsidRDefault="00664EDD">
      <w:pPr>
        <w:rPr>
          <w:color w:val="000000"/>
        </w:rPr>
      </w:pPr>
      <w:proofErr w:type="spellStart"/>
      <w:r>
        <w:rPr>
          <w:color w:val="000000"/>
        </w:rPr>
        <w:t>Sikerhetsregler</w:t>
      </w:r>
      <w:proofErr w:type="spellEnd"/>
      <w:r>
        <w:rPr>
          <w:color w:val="000000"/>
        </w:rPr>
        <w:t>:</w:t>
      </w:r>
    </w:p>
    <w:p w:rsidR="002E336C" w:rsidRDefault="00664EDD">
      <w:pPr>
        <w:rPr>
          <w:color w:val="000000"/>
        </w:rPr>
      </w:pPr>
      <w:r>
        <w:rPr>
          <w:color w:val="000000"/>
        </w:rPr>
        <w:t xml:space="preserve">Utmerkelser og </w:t>
      </w:r>
      <w:proofErr w:type="spellStart"/>
      <w:r>
        <w:rPr>
          <w:color w:val="000000"/>
        </w:rPr>
        <w:t>sagthansorm</w:t>
      </w:r>
      <w:proofErr w:type="spellEnd"/>
      <w:r>
        <w:rPr>
          <w:color w:val="000000"/>
        </w:rPr>
        <w:t>:</w:t>
      </w:r>
    </w:p>
    <w:p w:rsidR="002E336C" w:rsidRDefault="00664EDD">
      <w:pPr>
        <w:rPr>
          <w:color w:val="000000"/>
        </w:rPr>
      </w:pPr>
      <w:r>
        <w:rPr>
          <w:color w:val="000000"/>
        </w:rPr>
        <w:t>Hjemme side (åpen) side:</w:t>
      </w:r>
      <w:r>
        <w:rPr>
          <w:color w:val="000000"/>
        </w:rPr>
        <w:tab/>
      </w:r>
      <w:r>
        <w:rPr>
          <w:color w:val="000000"/>
        </w:rPr>
        <w:tab/>
        <w:t>http://eidsvoll-dk.no/</w:t>
      </w:r>
    </w:p>
    <w:p w:rsidR="002E336C" w:rsidRDefault="00664EDD">
      <w:pPr>
        <w:rPr>
          <w:color w:val="000000"/>
        </w:rPr>
      </w:pPr>
      <w:proofErr w:type="spellStart"/>
      <w:r>
        <w:rPr>
          <w:color w:val="000000"/>
        </w:rPr>
        <w:t>FaceBook</w:t>
      </w:r>
      <w:proofErr w:type="spellEnd"/>
      <w:r>
        <w:rPr>
          <w:color w:val="000000"/>
        </w:rPr>
        <w:t xml:space="preserve"> (åpen) side:</w:t>
      </w:r>
      <w:r>
        <w:rPr>
          <w:color w:val="000000"/>
        </w:rPr>
        <w:tab/>
      </w:r>
      <w:r>
        <w:rPr>
          <w:color w:val="000000"/>
        </w:rPr>
        <w:tab/>
      </w:r>
      <w:hyperlink r:id="rId10" w:history="1">
        <w:r>
          <w:rPr>
            <w:rStyle w:val="Hyperkobling"/>
            <w:color w:val="000000"/>
          </w:rPr>
          <w:t>https://nb-no.facebook.com/eidsvolldykkeklubb/</w:t>
        </w:r>
      </w:hyperlink>
    </w:p>
    <w:p w:rsidR="002E336C" w:rsidRDefault="00664EDD">
      <w:pPr>
        <w:rPr>
          <w:color w:val="000000"/>
        </w:rPr>
      </w:pPr>
      <w:proofErr w:type="spellStart"/>
      <w:r>
        <w:rPr>
          <w:color w:val="000000"/>
        </w:rPr>
        <w:t>FaceBook</w:t>
      </w:r>
      <w:proofErr w:type="spellEnd"/>
      <w:r>
        <w:rPr>
          <w:color w:val="000000"/>
        </w:rPr>
        <w:t xml:space="preserve"> (medlem) side:</w:t>
      </w:r>
      <w:r>
        <w:rPr>
          <w:color w:val="000000"/>
        </w:rPr>
        <w:tab/>
      </w:r>
      <w:r>
        <w:rPr>
          <w:color w:val="000000"/>
        </w:rPr>
        <w:tab/>
        <w:t>https://www.facebook.com/groups/eidsvoll.dykkeklubb/</w:t>
      </w:r>
    </w:p>
    <w:p w:rsidR="002E336C" w:rsidRDefault="00664EDD">
      <w:pPr>
        <w:rPr>
          <w:color w:val="000000"/>
        </w:rPr>
      </w:pPr>
      <w:proofErr w:type="spellStart"/>
      <w:proofErr w:type="gramStart"/>
      <w:r>
        <w:rPr>
          <w:color w:val="000000"/>
        </w:rPr>
        <w:t>Dykipedia</w:t>
      </w:r>
      <w:proofErr w:type="spellEnd"/>
      <w:r>
        <w:rPr>
          <w:color w:val="000000"/>
        </w:rPr>
        <w:t xml:space="preserve"> :</w:t>
      </w:r>
      <w:proofErr w:type="gramEnd"/>
      <w:r>
        <w:rPr>
          <w:color w:val="000000"/>
        </w:rPr>
        <w:tab/>
      </w:r>
      <w:r>
        <w:rPr>
          <w:color w:val="000000"/>
        </w:rPr>
        <w:tab/>
      </w:r>
      <w:r>
        <w:rPr>
          <w:color w:val="000000"/>
        </w:rPr>
        <w:tab/>
        <w:t>http://dykkepedia.com/wiki/Eidsvoll_Dykkeklubb</w:t>
      </w:r>
    </w:p>
    <w:p w:rsidR="002E336C" w:rsidRDefault="00664EDD">
      <w:pPr>
        <w:rPr>
          <w:color w:val="000000"/>
        </w:rPr>
      </w:pPr>
      <w:bookmarkStart w:id="32" w:name="_1164307714"/>
      <w:bookmarkStart w:id="33" w:name="_1164045799"/>
      <w:bookmarkStart w:id="34" w:name="_1164045949"/>
      <w:bookmarkStart w:id="35" w:name="_1168114529"/>
      <w:bookmarkStart w:id="36" w:name="_1168332772"/>
      <w:bookmarkEnd w:id="32"/>
      <w:bookmarkEnd w:id="33"/>
      <w:bookmarkEnd w:id="34"/>
      <w:bookmarkEnd w:id="35"/>
      <w:bookmarkEnd w:id="36"/>
      <w:r>
        <w:rPr>
          <w:color w:val="000000"/>
        </w:rPr>
        <w:tab/>
      </w:r>
      <w:bookmarkStart w:id="37" w:name="_1168113524"/>
      <w:bookmarkStart w:id="38" w:name="_1164306462"/>
      <w:bookmarkStart w:id="39" w:name="_1164045968"/>
      <w:bookmarkStart w:id="40" w:name="_1164045914"/>
      <w:bookmarkEnd w:id="37"/>
      <w:bookmarkEnd w:id="38"/>
      <w:bookmarkEnd w:id="39"/>
      <w:bookmarkEnd w:id="40"/>
      <w:r>
        <w:rPr>
          <w:color w:val="000000"/>
        </w:rPr>
        <w:tab/>
      </w:r>
      <w:bookmarkStart w:id="41" w:name="_1168106212"/>
      <w:bookmarkStart w:id="42" w:name="_1164045984"/>
      <w:bookmarkStart w:id="43" w:name="_1164045840"/>
      <w:bookmarkEnd w:id="41"/>
      <w:bookmarkEnd w:id="42"/>
      <w:bookmarkEnd w:id="43"/>
      <w:r>
        <w:rPr>
          <w:color w:val="000000"/>
        </w:rPr>
        <w:tab/>
      </w:r>
      <w:bookmarkStart w:id="44" w:name="_1164045996"/>
      <w:bookmarkStart w:id="45" w:name="_1164045876"/>
      <w:bookmarkEnd w:id="44"/>
      <w:bookmarkEnd w:id="45"/>
    </w:p>
    <w:p w:rsidR="002E336C" w:rsidRDefault="002E336C">
      <w:pPr>
        <w:rPr>
          <w:color w:val="000000"/>
        </w:rPr>
      </w:pPr>
    </w:p>
    <w:p w:rsidR="00664EDD" w:rsidRDefault="00664EDD"/>
    <w:sectPr w:rsidR="00664EDD">
      <w:type w:val="continuous"/>
      <w:pgSz w:w="11906" w:h="16838"/>
      <w:pgMar w:top="1411" w:right="1411" w:bottom="1411" w:left="1411" w:header="708"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EDD" w:rsidRDefault="00664EDD">
      <w:r>
        <w:separator/>
      </w:r>
    </w:p>
  </w:endnote>
  <w:endnote w:type="continuationSeparator" w:id="0">
    <w:p w:rsidR="00664EDD" w:rsidRDefault="0066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charset w:val="01"/>
    <w:family w:val="auto"/>
    <w:pitch w:val="variable"/>
  </w:font>
  <w:font w:name="Lohit Hindi">
    <w:altName w:val="Times New Roman"/>
    <w:charset w:val="01"/>
    <w:family w:val="auto"/>
    <w:pitch w:val="variable"/>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36C" w:rsidRDefault="0029346A">
    <w:pPr>
      <w:pStyle w:val="Bunntekst"/>
      <w:ind w:right="360"/>
    </w:pPr>
    <w:r>
      <w:rPr>
        <w:noProof/>
        <w:lang w:eastAsia="nb-NO"/>
      </w:rPr>
      <mc:AlternateContent>
        <mc:Choice Requires="wps">
          <w:drawing>
            <wp:anchor distT="0" distB="0" distL="0" distR="0" simplePos="0" relativeHeight="251657728" behindDoc="0" locked="0" layoutInCell="1" allowOverlap="1">
              <wp:simplePos x="0" y="0"/>
              <wp:positionH relativeFrom="page">
                <wp:posOffset>6536690</wp:posOffset>
              </wp:positionH>
              <wp:positionV relativeFrom="paragraph">
                <wp:posOffset>635</wp:posOffset>
              </wp:positionV>
              <wp:extent cx="125730" cy="14414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36C" w:rsidRDefault="00664EDD">
                          <w:pPr>
                            <w:pStyle w:val="Bunntekst"/>
                          </w:pPr>
                          <w:r>
                            <w:rPr>
                              <w:rStyle w:val="Sidetall"/>
                            </w:rPr>
                            <w:fldChar w:fldCharType="begin"/>
                          </w:r>
                          <w:r>
                            <w:rPr>
                              <w:rStyle w:val="Sidetall"/>
                            </w:rPr>
                            <w:instrText xml:space="preserve"> PAGE </w:instrText>
                          </w:r>
                          <w:r>
                            <w:rPr>
                              <w:rStyle w:val="Sidetall"/>
                            </w:rPr>
                            <w:fldChar w:fldCharType="separate"/>
                          </w:r>
                          <w:r w:rsidR="0029346A">
                            <w:rPr>
                              <w:rStyle w:val="Sidetall"/>
                              <w:noProof/>
                            </w:rPr>
                            <w:t>18</w:t>
                          </w:r>
                          <w:r>
                            <w:rPr>
                              <w:rStyle w:val="Sidetal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4.7pt;margin-top:.05pt;width:9.9pt;height:1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hBiAIAABs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" stroked="f">
              <v:fill opacity="0"/>
              <v:textbox inset="0,0,0,0">
                <w:txbxContent>
                  <w:p w:rsidR="002E336C" w:rsidRDefault="00664EDD">
                    <w:pPr>
                      <w:pStyle w:val="Bunntekst"/>
                    </w:pPr>
                    <w:r>
                      <w:rPr>
                        <w:rStyle w:val="Sidetall"/>
                      </w:rPr>
                      <w:fldChar w:fldCharType="begin"/>
                    </w:r>
                    <w:r>
                      <w:rPr>
                        <w:rStyle w:val="Sidetall"/>
                      </w:rPr>
                      <w:instrText xml:space="preserve"> PAGE </w:instrText>
                    </w:r>
                    <w:r>
                      <w:rPr>
                        <w:rStyle w:val="Sidetall"/>
                      </w:rPr>
                      <w:fldChar w:fldCharType="separate"/>
                    </w:r>
                    <w:r w:rsidR="0029346A">
                      <w:rPr>
                        <w:rStyle w:val="Sidetall"/>
                        <w:noProof/>
                      </w:rPr>
                      <w:t>18</w:t>
                    </w:r>
                    <w:r>
                      <w:rPr>
                        <w:rStyle w:val="Sidetall"/>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36C" w:rsidRDefault="002E336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EDD" w:rsidRDefault="00664EDD">
      <w:r>
        <w:separator/>
      </w:r>
    </w:p>
  </w:footnote>
  <w:footnote w:type="continuationSeparator" w:id="0">
    <w:p w:rsidR="00664EDD" w:rsidRDefault="00664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5"/>
    <w:multiLevelType w:val="singleLevel"/>
    <w:tmpl w:val="00000005"/>
    <w:name w:val="WW8Num5"/>
    <w:lvl w:ilvl="0">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cs="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cs="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Symbol" w:hAnsi="Symbol" w:cs="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Symbol" w:hAnsi="Symbol" w:cs="Symbol"/>
      </w:rPr>
    </w:lvl>
  </w:abstractNum>
  <w:abstractNum w:abstractNumId="17"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cs="Symbol"/>
      </w:rPr>
    </w:lvl>
  </w:abstractNum>
  <w:abstractNum w:abstractNumId="18" w15:restartNumberingAfterBreak="0">
    <w:nsid w:val="00000013"/>
    <w:multiLevelType w:val="singleLevel"/>
    <w:tmpl w:val="00000013"/>
    <w:name w:val="WW8Num19"/>
    <w:lvl w:ilvl="0">
      <w:start w:val="1"/>
      <w:numFmt w:val="decimal"/>
      <w:lvlText w:val="%1."/>
      <w:lvlJc w:val="left"/>
      <w:pPr>
        <w:tabs>
          <w:tab w:val="num" w:pos="720"/>
        </w:tabs>
        <w:ind w:left="720" w:hanging="360"/>
      </w:pPr>
    </w:lvl>
  </w:abstractNum>
  <w:abstractNum w:abstractNumId="19" w15:restartNumberingAfterBreak="0">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cs="Symbol"/>
      </w:rPr>
    </w:lvl>
  </w:abstractNum>
  <w:abstractNum w:abstractNumId="21" w15:restartNumberingAfterBreak="0">
    <w:nsid w:val="00000016"/>
    <w:multiLevelType w:val="singleLevel"/>
    <w:tmpl w:val="00000016"/>
    <w:name w:val="WW8Num22"/>
    <w:lvl w:ilvl="0">
      <w:start w:val="1"/>
      <w:numFmt w:val="bullet"/>
      <w:lvlText w:val=""/>
      <w:lvlJc w:val="left"/>
      <w:pPr>
        <w:tabs>
          <w:tab w:val="num" w:pos="360"/>
        </w:tabs>
        <w:ind w:left="360" w:hanging="360"/>
      </w:pPr>
      <w:rPr>
        <w:rFonts w:ascii="Symbol" w:hAnsi="Symbol" w:cs="Symbol"/>
      </w:rPr>
    </w:lvl>
  </w:abstractNum>
  <w:abstractNum w:abstractNumId="22" w15:restartNumberingAfterBreak="0">
    <w:nsid w:val="00000017"/>
    <w:multiLevelType w:val="singleLevel"/>
    <w:tmpl w:val="00000017"/>
    <w:name w:val="WW8Num23"/>
    <w:lvl w:ilvl="0">
      <w:start w:val="1"/>
      <w:numFmt w:val="bullet"/>
      <w:lvlText w:val=""/>
      <w:lvlJc w:val="left"/>
      <w:pPr>
        <w:tabs>
          <w:tab w:val="num" w:pos="360"/>
        </w:tabs>
        <w:ind w:left="360" w:hanging="360"/>
      </w:pPr>
      <w:rPr>
        <w:rFonts w:ascii="Symbol" w:hAnsi="Symbol" w:cs="Symbol"/>
      </w:rPr>
    </w:lvl>
  </w:abstractNum>
  <w:abstractNum w:abstractNumId="23" w15:restartNumberingAfterBreak="0">
    <w:nsid w:val="00000018"/>
    <w:multiLevelType w:val="singleLevel"/>
    <w:tmpl w:val="00000018"/>
    <w:name w:val="WW8Num24"/>
    <w:lvl w:ilvl="0">
      <w:start w:val="1"/>
      <w:numFmt w:val="bullet"/>
      <w:lvlText w:val=""/>
      <w:lvlJc w:val="left"/>
      <w:pPr>
        <w:tabs>
          <w:tab w:val="num" w:pos="360"/>
        </w:tabs>
        <w:ind w:left="360" w:hanging="360"/>
      </w:pPr>
      <w:rPr>
        <w:rFonts w:ascii="Symbol" w:hAnsi="Symbol" w:cs="Symbol"/>
      </w:rPr>
    </w:lvl>
  </w:abstractNum>
  <w:abstractNum w:abstractNumId="24" w15:restartNumberingAfterBreak="0">
    <w:nsid w:val="00000019"/>
    <w:multiLevelType w:val="singleLevel"/>
    <w:tmpl w:val="00000019"/>
    <w:name w:val="WW8Num25"/>
    <w:lvl w:ilvl="0">
      <w:numFmt w:val="bullet"/>
      <w:lvlText w:val=""/>
      <w:lvlJc w:val="left"/>
      <w:pPr>
        <w:tabs>
          <w:tab w:val="num" w:pos="283"/>
        </w:tabs>
        <w:ind w:left="283" w:hanging="283"/>
      </w:pPr>
      <w:rPr>
        <w:rFonts w:ascii="Symbol" w:hAnsi="Symbol" w:cs="Symbol"/>
        <w:color w:val="000000"/>
      </w:rPr>
    </w:lvl>
  </w:abstractNum>
  <w:abstractNum w:abstractNumId="25" w15:restartNumberingAfterBreak="0">
    <w:nsid w:val="0000001A"/>
    <w:multiLevelType w:val="singleLevel"/>
    <w:tmpl w:val="0000001A"/>
    <w:name w:val="WW8Num26"/>
    <w:lvl w:ilvl="0">
      <w:numFmt w:val="bullet"/>
      <w:lvlText w:val=""/>
      <w:lvlJc w:val="left"/>
      <w:pPr>
        <w:tabs>
          <w:tab w:val="num" w:pos="283"/>
        </w:tabs>
        <w:ind w:left="1003" w:hanging="283"/>
      </w:pPr>
      <w:rPr>
        <w:rFonts w:ascii="Symbol" w:hAnsi="Symbol" w:cs="Symbol"/>
        <w:color w:val="000000"/>
      </w:rPr>
    </w:lvl>
  </w:abstractNum>
  <w:abstractNum w:abstractNumId="26" w15:restartNumberingAfterBreak="0">
    <w:nsid w:val="0000001B"/>
    <w:multiLevelType w:val="multilevel"/>
    <w:tmpl w:val="0000001B"/>
    <w:name w:val="WW8Num27"/>
    <w:lvl w:ilvl="0">
      <w:start w:val="1"/>
      <w:numFmt w:val="none"/>
      <w:pStyle w:val="Punktmerketlist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61"/>
    <w:rsid w:val="0029346A"/>
    <w:rsid w:val="002E336C"/>
    <w:rsid w:val="0044515E"/>
    <w:rsid w:val="00664EDD"/>
    <w:rsid w:val="00AD648E"/>
    <w:rsid w:val="00CF1C46"/>
    <w:rsid w:val="00F556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9A1328F"/>
  <w15:chartTrackingRefBased/>
  <w15:docId w15:val="{34640F12-A984-4924-A6A8-F2053BB4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zh-CN"/>
    </w:rPr>
  </w:style>
  <w:style w:type="paragraph" w:styleId="Overskrift1">
    <w:name w:val="heading 1"/>
    <w:basedOn w:val="Normal"/>
    <w:next w:val="Normal"/>
    <w:qFormat/>
    <w:pPr>
      <w:keepNext/>
      <w:numPr>
        <w:numId w:val="2"/>
      </w:numPr>
      <w:spacing w:before="360"/>
      <w:outlineLvl w:val="0"/>
    </w:pPr>
    <w:rPr>
      <w:rFonts w:ascii="Arial" w:hAnsi="Arial" w:cs="Arial"/>
      <w:b/>
      <w:sz w:val="32"/>
    </w:rPr>
  </w:style>
  <w:style w:type="paragraph" w:styleId="Overskrift2">
    <w:name w:val="heading 2"/>
    <w:basedOn w:val="Normal"/>
    <w:next w:val="Normal"/>
    <w:qFormat/>
    <w:pPr>
      <w:keepNext/>
      <w:numPr>
        <w:ilvl w:val="1"/>
        <w:numId w:val="2"/>
      </w:numPr>
      <w:spacing w:before="240" w:after="60"/>
      <w:outlineLvl w:val="1"/>
    </w:pPr>
    <w:rPr>
      <w:rFonts w:ascii="Arial" w:hAnsi="Arial" w:cs="Arial"/>
      <w:b/>
      <w:i/>
      <w:sz w:val="24"/>
    </w:rPr>
  </w:style>
  <w:style w:type="paragraph" w:styleId="Overskrift3">
    <w:name w:val="heading 3"/>
    <w:basedOn w:val="Normal"/>
    <w:next w:val="Normal"/>
    <w:qFormat/>
    <w:pPr>
      <w:keepNext/>
      <w:numPr>
        <w:ilvl w:val="2"/>
        <w:numId w:val="2"/>
      </w:numPr>
      <w:spacing w:before="240" w:after="60"/>
      <w:outlineLvl w:val="2"/>
    </w:pPr>
    <w:rPr>
      <w:rFonts w:ascii="Arial" w:hAnsi="Arial" w:cs="Arial"/>
      <w:sz w:val="24"/>
    </w:rPr>
  </w:style>
  <w:style w:type="paragraph" w:styleId="Overskrift4">
    <w:name w:val="heading 4"/>
    <w:basedOn w:val="Normal"/>
    <w:next w:val="Normal"/>
    <w:qFormat/>
    <w:pPr>
      <w:keepNext/>
      <w:numPr>
        <w:ilvl w:val="3"/>
        <w:numId w:val="2"/>
      </w:numPr>
      <w:outlineLvl w:val="3"/>
    </w:pPr>
    <w:rPr>
      <w:b/>
      <w:bCs/>
      <w:sz w:val="24"/>
    </w:rPr>
  </w:style>
  <w:style w:type="paragraph" w:styleId="Overskrift5">
    <w:name w:val="heading 5"/>
    <w:basedOn w:val="Normal"/>
    <w:next w:val="Normal"/>
    <w:qFormat/>
    <w:pPr>
      <w:keepNext/>
      <w:numPr>
        <w:ilvl w:val="4"/>
        <w:numId w:val="2"/>
      </w:numPr>
      <w:outlineLvl w:val="4"/>
    </w:pPr>
    <w:rPr>
      <w:b/>
      <w:bCs/>
    </w:rPr>
  </w:style>
  <w:style w:type="paragraph" w:styleId="Overskrift6">
    <w:name w:val="heading 6"/>
    <w:basedOn w:val="Normal"/>
    <w:next w:val="Normal"/>
    <w:qFormat/>
    <w:pPr>
      <w:numPr>
        <w:ilvl w:val="5"/>
        <w:numId w:val="2"/>
      </w:numPr>
      <w:spacing w:before="240" w:after="60"/>
      <w:outlineLvl w:val="5"/>
    </w:pPr>
    <w:rPr>
      <w:b/>
      <w:bCs/>
      <w:sz w:val="22"/>
      <w:szCs w:val="22"/>
    </w:rPr>
  </w:style>
  <w:style w:type="paragraph" w:styleId="Overskrift7">
    <w:name w:val="heading 7"/>
    <w:basedOn w:val="Normal"/>
    <w:next w:val="Normal"/>
    <w:qFormat/>
    <w:pPr>
      <w:numPr>
        <w:ilvl w:val="6"/>
        <w:numId w:val="2"/>
      </w:numPr>
      <w:spacing w:before="240" w:after="60"/>
      <w:outlineLvl w:val="6"/>
    </w:pPr>
    <w:rPr>
      <w:sz w:val="24"/>
      <w:szCs w:val="24"/>
    </w:rPr>
  </w:style>
  <w:style w:type="paragraph" w:styleId="Overskrift8">
    <w:name w:val="heading 8"/>
    <w:basedOn w:val="Normal"/>
    <w:next w:val="Normal"/>
    <w:qFormat/>
    <w:pPr>
      <w:numPr>
        <w:ilvl w:val="7"/>
        <w:numId w:val="2"/>
      </w:numPr>
      <w:spacing w:before="240" w:after="60"/>
      <w:outlineLvl w:val="7"/>
    </w:pPr>
    <w:rPr>
      <w:i/>
      <w:iCs/>
      <w:sz w:val="24"/>
      <w:szCs w:val="24"/>
    </w:rPr>
  </w:style>
  <w:style w:type="paragraph" w:styleId="Overskrift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Times New Roman" w:hAnsi="Times New Roman" w:cs="Times New Roman"/>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18z0">
    <w:name w:val="WW8Num18z0"/>
    <w:rPr>
      <w:rFonts w:ascii="Symbol" w:hAnsi="Symbol" w:cs="Symbol"/>
    </w:rPr>
  </w:style>
  <w:style w:type="character" w:customStyle="1" w:styleId="WW8Num19z0">
    <w:name w:val="WW8Num19z0"/>
  </w:style>
  <w:style w:type="character" w:customStyle="1" w:styleId="WW8Num20z0">
    <w:name w:val="WW8Num20z0"/>
  </w:style>
  <w:style w:type="character" w:customStyle="1" w:styleId="WW8Num21z0">
    <w:name w:val="WW8Num21z0"/>
    <w:rPr>
      <w:rFonts w:ascii="Symbol" w:hAnsi="Symbol" w:cs="Symbol"/>
    </w:rPr>
  </w:style>
  <w:style w:type="character" w:customStyle="1" w:styleId="WW8Num22z0">
    <w:name w:val="WW8Num22z0"/>
    <w:rPr>
      <w:rFonts w:ascii="Symbol" w:hAnsi="Symbol" w:cs="Symbol"/>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Symbol" w:hAnsi="Symbol" w:cs="Symbol"/>
      <w:color w:val="000000"/>
    </w:rPr>
  </w:style>
  <w:style w:type="character" w:customStyle="1" w:styleId="WW8Num26z0">
    <w:name w:val="WW8Num26z0"/>
    <w:rPr>
      <w:rFonts w:ascii="Symbol" w:hAnsi="Symbol" w:cs="Symbol"/>
      <w:color w:val="000000"/>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rPr>
  </w:style>
  <w:style w:type="character" w:customStyle="1" w:styleId="WW8Num29z0">
    <w:name w:val="WW8Num29z0"/>
    <w:rPr>
      <w:rFonts w:ascii="Symbol" w:hAnsi="Symbol" w:cs="Symbol"/>
      <w:color w:val="000000"/>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1z0">
    <w:name w:val="WW8Num31z0"/>
    <w:rPr>
      <w:rFonts w:ascii="Symbol" w:hAnsi="Symbol" w:cs="Symbol"/>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7z0">
    <w:name w:val="WW8Num37z0"/>
    <w:rPr>
      <w:rFonts w:ascii="Symbol" w:hAnsi="Symbol" w:cs="Symbol"/>
    </w:rPr>
  </w:style>
  <w:style w:type="character" w:customStyle="1" w:styleId="WW8Num38z0">
    <w:name w:val="WW8Num38z0"/>
    <w:rPr>
      <w:rFonts w:ascii="Symbol" w:hAnsi="Symbol" w:cs="Symbol"/>
    </w:rPr>
  </w:style>
  <w:style w:type="character" w:customStyle="1" w:styleId="WW8Num39z0">
    <w:name w:val="WW8Num39z0"/>
    <w:rPr>
      <w:rFonts w:ascii="Symbol" w:hAnsi="Symbol" w:cs="Symbol"/>
    </w:rPr>
  </w:style>
  <w:style w:type="character" w:customStyle="1" w:styleId="WW8Num40z0">
    <w:name w:val="WW8Num40z0"/>
    <w:rPr>
      <w:rFonts w:ascii="Symbol" w:hAnsi="Symbol" w:cs="Symbol"/>
    </w:rPr>
  </w:style>
  <w:style w:type="character" w:customStyle="1" w:styleId="WW8Num41z0">
    <w:name w:val="WW8Num41z0"/>
  </w:style>
  <w:style w:type="character" w:customStyle="1" w:styleId="WW8Num42z0">
    <w:name w:val="WW8Num42z0"/>
    <w:rPr>
      <w:rFonts w:ascii="Symbol" w:hAnsi="Symbol" w:cs="Symbol"/>
    </w:rPr>
  </w:style>
  <w:style w:type="character" w:customStyle="1" w:styleId="WW8NumSt3z0">
    <w:name w:val="WW8NumSt3z0"/>
    <w:rPr>
      <w:rFonts w:ascii="Symbol" w:hAnsi="Symbol" w:cs="Symbol"/>
    </w:rPr>
  </w:style>
  <w:style w:type="character" w:customStyle="1" w:styleId="WW8NumSt4z0">
    <w:name w:val="WW8NumSt4z0"/>
    <w:rPr>
      <w:rFonts w:ascii="Symbol" w:hAnsi="Symbol" w:cs="Symbol"/>
    </w:rPr>
  </w:style>
  <w:style w:type="character" w:customStyle="1" w:styleId="WW8NumSt5z0">
    <w:name w:val="WW8NumSt5z0"/>
    <w:rPr>
      <w:rFonts w:ascii="Symbol" w:hAnsi="Symbol" w:cs="Symbol"/>
    </w:rPr>
  </w:style>
  <w:style w:type="character" w:customStyle="1" w:styleId="Standardskriftforavsnitt1">
    <w:name w:val="Standardskrift for avsnitt1"/>
  </w:style>
  <w:style w:type="character" w:styleId="Sidetall">
    <w:name w:val="page number"/>
    <w:basedOn w:val="Standardskriftforavsnitt1"/>
  </w:style>
  <w:style w:type="character" w:styleId="Hyperkobling">
    <w:name w:val="Hyperlink"/>
    <w:basedOn w:val="Standardskriftforavsnitt1"/>
    <w:rPr>
      <w:color w:val="0000FF"/>
      <w:u w:val="single"/>
    </w:rPr>
  </w:style>
  <w:style w:type="character" w:styleId="Sterk">
    <w:name w:val="Strong"/>
    <w:basedOn w:val="Standardskriftforavsnitt1"/>
    <w:qFormat/>
    <w:rPr>
      <w:b/>
      <w:bCs/>
    </w:rPr>
  </w:style>
  <w:style w:type="character" w:customStyle="1" w:styleId="IndexLink">
    <w:name w:val="Index Link"/>
  </w:style>
  <w:style w:type="paragraph" w:customStyle="1" w:styleId="Heading">
    <w:name w:val="Heading"/>
    <w:basedOn w:val="Normal"/>
    <w:next w:val="Brdtekst"/>
    <w:pPr>
      <w:keepNext/>
      <w:spacing w:before="240" w:after="120"/>
    </w:pPr>
    <w:rPr>
      <w:rFonts w:ascii="Arial" w:eastAsia="DejaVu Sans" w:hAnsi="Arial" w:cs="Lohit Hindi"/>
      <w:sz w:val="28"/>
      <w:szCs w:val="28"/>
    </w:rPr>
  </w:style>
  <w:style w:type="paragraph" w:styleId="Brdtekst">
    <w:name w:val="Body Text"/>
    <w:basedOn w:val="Normal"/>
    <w:pPr>
      <w:spacing w:after="120"/>
    </w:pPr>
  </w:style>
  <w:style w:type="paragraph" w:styleId="Liste">
    <w:name w:val="List"/>
    <w:basedOn w:val="Brdtekst"/>
    <w:rPr>
      <w:rFonts w:cs="Lohit Hindi"/>
    </w:rPr>
  </w:style>
  <w:style w:type="paragraph" w:styleId="Bildetekst">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customStyle="1" w:styleId="Punktmerketliste">
    <w:name w:val="Punktmerket liste"/>
    <w:basedOn w:val="Normal"/>
    <w:pPr>
      <w:numPr>
        <w:numId w:val="27"/>
      </w:numPr>
    </w:pPr>
    <w:rPr>
      <w:rFonts w:ascii="Times" w:hAnsi="Times" w:cs="Times"/>
    </w:rPr>
  </w:style>
  <w:style w:type="paragraph" w:styleId="INNH1">
    <w:name w:val="toc 1"/>
    <w:basedOn w:val="Normal"/>
    <w:next w:val="Normal"/>
    <w:rPr>
      <w:bCs/>
    </w:rPr>
  </w:style>
  <w:style w:type="paragraph" w:styleId="INNH2">
    <w:name w:val="toc 2"/>
    <w:basedOn w:val="Normal"/>
    <w:next w:val="Normal"/>
    <w:pPr>
      <w:ind w:left="200"/>
    </w:pPr>
    <w:rPr>
      <w:smallCaps/>
    </w:rPr>
  </w:style>
  <w:style w:type="paragraph" w:styleId="INNH3">
    <w:name w:val="toc 3"/>
    <w:basedOn w:val="Normal"/>
    <w:next w:val="Normal"/>
    <w:pPr>
      <w:ind w:left="400"/>
    </w:pPr>
    <w:rPr>
      <w:i/>
    </w:rPr>
  </w:style>
  <w:style w:type="paragraph" w:styleId="INNH4">
    <w:name w:val="toc 4"/>
    <w:basedOn w:val="Normal"/>
    <w:next w:val="Normal"/>
    <w:pPr>
      <w:ind w:left="600"/>
    </w:pPr>
    <w:rPr>
      <w:sz w:val="18"/>
    </w:rPr>
  </w:style>
  <w:style w:type="paragraph" w:styleId="INNH5">
    <w:name w:val="toc 5"/>
    <w:basedOn w:val="Normal"/>
    <w:next w:val="Normal"/>
    <w:pPr>
      <w:ind w:left="800"/>
    </w:pPr>
    <w:rPr>
      <w:sz w:val="18"/>
    </w:rPr>
  </w:style>
  <w:style w:type="paragraph" w:styleId="INNH6">
    <w:name w:val="toc 6"/>
    <w:basedOn w:val="Normal"/>
    <w:next w:val="Normal"/>
    <w:pPr>
      <w:ind w:left="1000"/>
    </w:pPr>
    <w:rPr>
      <w:sz w:val="18"/>
    </w:rPr>
  </w:style>
  <w:style w:type="paragraph" w:styleId="INNH7">
    <w:name w:val="toc 7"/>
    <w:basedOn w:val="Normal"/>
    <w:next w:val="Normal"/>
    <w:pPr>
      <w:ind w:left="1200"/>
    </w:pPr>
    <w:rPr>
      <w:sz w:val="18"/>
    </w:rPr>
  </w:style>
  <w:style w:type="paragraph" w:styleId="INNH8">
    <w:name w:val="toc 8"/>
    <w:basedOn w:val="Normal"/>
    <w:next w:val="Normal"/>
    <w:pPr>
      <w:ind w:left="1400"/>
    </w:pPr>
    <w:rPr>
      <w:sz w:val="18"/>
    </w:rPr>
  </w:style>
  <w:style w:type="paragraph" w:styleId="INNH9">
    <w:name w:val="toc 9"/>
    <w:basedOn w:val="Normal"/>
    <w:next w:val="Normal"/>
    <w:pPr>
      <w:ind w:left="1600"/>
    </w:pPr>
    <w:rPr>
      <w:sz w:val="18"/>
    </w:rPr>
  </w:style>
  <w:style w:type="paragraph" w:styleId="Bunntekst">
    <w:name w:val="footer"/>
    <w:basedOn w:val="Normal"/>
    <w:pPr>
      <w:tabs>
        <w:tab w:val="center" w:pos="4536"/>
        <w:tab w:val="right" w:pos="9072"/>
      </w:tabs>
    </w:pPr>
  </w:style>
  <w:style w:type="paragraph" w:styleId="NormalWeb">
    <w:name w:val="Normal (Web)"/>
    <w:basedOn w:val="Normal"/>
    <w:pPr>
      <w:spacing w:before="100" w:after="100"/>
    </w:pPr>
    <w:rPr>
      <w:rFonts w:ascii="Arial Unicode MS" w:eastAsia="Arial Unicode MS" w:hAnsi="Arial Unicode MS" w:cs="Arial Unicode MS"/>
      <w:color w:val="000000"/>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FrameContents">
    <w:name w:val="Frame Contents"/>
    <w:basedOn w:val="Normal"/>
  </w:style>
  <w:style w:type="paragraph" w:styleId="Bobletekst">
    <w:name w:val="Balloon Text"/>
    <w:basedOn w:val="Normal"/>
    <w:link w:val="BobletekstTegn"/>
    <w:uiPriority w:val="99"/>
    <w:semiHidden/>
    <w:unhideWhenUsed/>
    <w:rsid w:val="00AD648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D648E"/>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b-no.facebook.com/eidsvolldykkeklubb/"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3027</Words>
  <Characters>16049</Characters>
  <Application>Microsoft Office Word</Application>
  <DocSecurity>0</DocSecurity>
  <Lines>133</Lines>
  <Paragraphs>38</Paragraphs>
  <ScaleCrop>false</ScaleCrop>
  <HeadingPairs>
    <vt:vector size="2" baseType="variant">
      <vt:variant>
        <vt:lpstr>Tittel</vt:lpstr>
      </vt:variant>
      <vt:variant>
        <vt:i4>1</vt:i4>
      </vt:variant>
    </vt:vector>
  </HeadingPairs>
  <TitlesOfParts>
    <vt:vector size="1" baseType="lpstr">
      <vt:lpstr>Mål for klubbens sikkerhetsaktiviteter:</vt:lpstr>
    </vt:vector>
  </TitlesOfParts>
  <Company/>
  <LinksUpToDate>false</LinksUpToDate>
  <CharactersWithSpaces>19038</CharactersWithSpaces>
  <SharedDoc>false</SharedDoc>
  <HLinks>
    <vt:vector size="192" baseType="variant">
      <vt:variant>
        <vt:i4>7143549</vt:i4>
      </vt:variant>
      <vt:variant>
        <vt:i4>93</vt:i4>
      </vt:variant>
      <vt:variant>
        <vt:i4>0</vt:i4>
      </vt:variant>
      <vt:variant>
        <vt:i4>5</vt:i4>
      </vt:variant>
      <vt:variant>
        <vt:lpwstr>https://nb-no.facebook.com/eidsvolldykkeklubb/</vt:lpwstr>
      </vt:variant>
      <vt:variant>
        <vt:lpwstr/>
      </vt:variant>
      <vt:variant>
        <vt:i4>3866693</vt:i4>
      </vt:variant>
      <vt:variant>
        <vt:i4>90</vt:i4>
      </vt:variant>
      <vt:variant>
        <vt:i4>0</vt:i4>
      </vt:variant>
      <vt:variant>
        <vt:i4>5</vt:i4>
      </vt:variant>
      <vt:variant>
        <vt:lpwstr/>
      </vt:variant>
      <vt:variant>
        <vt:lpwstr>__RefHeading__108_1526938650</vt:lpwstr>
      </vt:variant>
      <vt:variant>
        <vt:i4>3866699</vt:i4>
      </vt:variant>
      <vt:variant>
        <vt:i4>87</vt:i4>
      </vt:variant>
      <vt:variant>
        <vt:i4>0</vt:i4>
      </vt:variant>
      <vt:variant>
        <vt:i4>5</vt:i4>
      </vt:variant>
      <vt:variant>
        <vt:lpwstr/>
      </vt:variant>
      <vt:variant>
        <vt:lpwstr>__RefHeading__106_1526938650</vt:lpwstr>
      </vt:variant>
      <vt:variant>
        <vt:i4>6488090</vt:i4>
      </vt:variant>
      <vt:variant>
        <vt:i4>84</vt:i4>
      </vt:variant>
      <vt:variant>
        <vt:i4>0</vt:i4>
      </vt:variant>
      <vt:variant>
        <vt:i4>5</vt:i4>
      </vt:variant>
      <vt:variant>
        <vt:lpwstr/>
      </vt:variant>
      <vt:variant>
        <vt:lpwstr>__RefHeading__86_1526938650</vt:lpwstr>
      </vt:variant>
      <vt:variant>
        <vt:i4>6357018</vt:i4>
      </vt:variant>
      <vt:variant>
        <vt:i4>81</vt:i4>
      </vt:variant>
      <vt:variant>
        <vt:i4>0</vt:i4>
      </vt:variant>
      <vt:variant>
        <vt:i4>5</vt:i4>
      </vt:variant>
      <vt:variant>
        <vt:lpwstr/>
      </vt:variant>
      <vt:variant>
        <vt:lpwstr>__RefHeading__84_1526938650</vt:lpwstr>
      </vt:variant>
      <vt:variant>
        <vt:i4>6750234</vt:i4>
      </vt:variant>
      <vt:variant>
        <vt:i4>78</vt:i4>
      </vt:variant>
      <vt:variant>
        <vt:i4>0</vt:i4>
      </vt:variant>
      <vt:variant>
        <vt:i4>5</vt:i4>
      </vt:variant>
      <vt:variant>
        <vt:lpwstr/>
      </vt:variant>
      <vt:variant>
        <vt:lpwstr>__RefHeading__82_1526938650</vt:lpwstr>
      </vt:variant>
      <vt:variant>
        <vt:i4>7143445</vt:i4>
      </vt:variant>
      <vt:variant>
        <vt:i4>75</vt:i4>
      </vt:variant>
      <vt:variant>
        <vt:i4>0</vt:i4>
      </vt:variant>
      <vt:variant>
        <vt:i4>5</vt:i4>
      </vt:variant>
      <vt:variant>
        <vt:lpwstr/>
      </vt:variant>
      <vt:variant>
        <vt:lpwstr>__RefHeading__78_1526938650</vt:lpwstr>
      </vt:variant>
      <vt:variant>
        <vt:i4>6488085</vt:i4>
      </vt:variant>
      <vt:variant>
        <vt:i4>72</vt:i4>
      </vt:variant>
      <vt:variant>
        <vt:i4>0</vt:i4>
      </vt:variant>
      <vt:variant>
        <vt:i4>5</vt:i4>
      </vt:variant>
      <vt:variant>
        <vt:lpwstr/>
      </vt:variant>
      <vt:variant>
        <vt:lpwstr>__RefHeading__76_1526938650</vt:lpwstr>
      </vt:variant>
      <vt:variant>
        <vt:i4>6357013</vt:i4>
      </vt:variant>
      <vt:variant>
        <vt:i4>69</vt:i4>
      </vt:variant>
      <vt:variant>
        <vt:i4>0</vt:i4>
      </vt:variant>
      <vt:variant>
        <vt:i4>5</vt:i4>
      </vt:variant>
      <vt:variant>
        <vt:lpwstr/>
      </vt:variant>
      <vt:variant>
        <vt:lpwstr>__RefHeading__74_1526938650</vt:lpwstr>
      </vt:variant>
      <vt:variant>
        <vt:i4>6750229</vt:i4>
      </vt:variant>
      <vt:variant>
        <vt:i4>66</vt:i4>
      </vt:variant>
      <vt:variant>
        <vt:i4>0</vt:i4>
      </vt:variant>
      <vt:variant>
        <vt:i4>5</vt:i4>
      </vt:variant>
      <vt:variant>
        <vt:lpwstr/>
      </vt:variant>
      <vt:variant>
        <vt:lpwstr>__RefHeading__72_1526938650</vt:lpwstr>
      </vt:variant>
      <vt:variant>
        <vt:i4>6619157</vt:i4>
      </vt:variant>
      <vt:variant>
        <vt:i4>63</vt:i4>
      </vt:variant>
      <vt:variant>
        <vt:i4>0</vt:i4>
      </vt:variant>
      <vt:variant>
        <vt:i4>5</vt:i4>
      </vt:variant>
      <vt:variant>
        <vt:lpwstr/>
      </vt:variant>
      <vt:variant>
        <vt:lpwstr>__RefHeading__70_1526938650</vt:lpwstr>
      </vt:variant>
      <vt:variant>
        <vt:i4>7143444</vt:i4>
      </vt:variant>
      <vt:variant>
        <vt:i4>60</vt:i4>
      </vt:variant>
      <vt:variant>
        <vt:i4>0</vt:i4>
      </vt:variant>
      <vt:variant>
        <vt:i4>5</vt:i4>
      </vt:variant>
      <vt:variant>
        <vt:lpwstr/>
      </vt:variant>
      <vt:variant>
        <vt:lpwstr>__RefHeading__68_1526938650</vt:lpwstr>
      </vt:variant>
      <vt:variant>
        <vt:i4>6488084</vt:i4>
      </vt:variant>
      <vt:variant>
        <vt:i4>57</vt:i4>
      </vt:variant>
      <vt:variant>
        <vt:i4>0</vt:i4>
      </vt:variant>
      <vt:variant>
        <vt:i4>5</vt:i4>
      </vt:variant>
      <vt:variant>
        <vt:lpwstr/>
      </vt:variant>
      <vt:variant>
        <vt:lpwstr>__RefHeading__66_1526938650</vt:lpwstr>
      </vt:variant>
      <vt:variant>
        <vt:i4>6357012</vt:i4>
      </vt:variant>
      <vt:variant>
        <vt:i4>54</vt:i4>
      </vt:variant>
      <vt:variant>
        <vt:i4>0</vt:i4>
      </vt:variant>
      <vt:variant>
        <vt:i4>5</vt:i4>
      </vt:variant>
      <vt:variant>
        <vt:lpwstr/>
      </vt:variant>
      <vt:variant>
        <vt:lpwstr>__RefHeading__64_1526938650</vt:lpwstr>
      </vt:variant>
      <vt:variant>
        <vt:i4>6750228</vt:i4>
      </vt:variant>
      <vt:variant>
        <vt:i4>51</vt:i4>
      </vt:variant>
      <vt:variant>
        <vt:i4>0</vt:i4>
      </vt:variant>
      <vt:variant>
        <vt:i4>5</vt:i4>
      </vt:variant>
      <vt:variant>
        <vt:lpwstr/>
      </vt:variant>
      <vt:variant>
        <vt:lpwstr>__RefHeading__62_1526938650</vt:lpwstr>
      </vt:variant>
      <vt:variant>
        <vt:i4>6619156</vt:i4>
      </vt:variant>
      <vt:variant>
        <vt:i4>48</vt:i4>
      </vt:variant>
      <vt:variant>
        <vt:i4>0</vt:i4>
      </vt:variant>
      <vt:variant>
        <vt:i4>5</vt:i4>
      </vt:variant>
      <vt:variant>
        <vt:lpwstr/>
      </vt:variant>
      <vt:variant>
        <vt:lpwstr>__RefHeading__60_1526938650</vt:lpwstr>
      </vt:variant>
      <vt:variant>
        <vt:i4>7143447</vt:i4>
      </vt:variant>
      <vt:variant>
        <vt:i4>45</vt:i4>
      </vt:variant>
      <vt:variant>
        <vt:i4>0</vt:i4>
      </vt:variant>
      <vt:variant>
        <vt:i4>5</vt:i4>
      </vt:variant>
      <vt:variant>
        <vt:lpwstr/>
      </vt:variant>
      <vt:variant>
        <vt:lpwstr>__RefHeading__58_1526938650</vt:lpwstr>
      </vt:variant>
      <vt:variant>
        <vt:i4>6488087</vt:i4>
      </vt:variant>
      <vt:variant>
        <vt:i4>42</vt:i4>
      </vt:variant>
      <vt:variant>
        <vt:i4>0</vt:i4>
      </vt:variant>
      <vt:variant>
        <vt:i4>5</vt:i4>
      </vt:variant>
      <vt:variant>
        <vt:lpwstr/>
      </vt:variant>
      <vt:variant>
        <vt:lpwstr>__RefHeading__56_1526938650</vt:lpwstr>
      </vt:variant>
      <vt:variant>
        <vt:i4>6357015</vt:i4>
      </vt:variant>
      <vt:variant>
        <vt:i4>39</vt:i4>
      </vt:variant>
      <vt:variant>
        <vt:i4>0</vt:i4>
      </vt:variant>
      <vt:variant>
        <vt:i4>5</vt:i4>
      </vt:variant>
      <vt:variant>
        <vt:lpwstr/>
      </vt:variant>
      <vt:variant>
        <vt:lpwstr>__RefHeading__54_1526938650</vt:lpwstr>
      </vt:variant>
      <vt:variant>
        <vt:i4>6750231</vt:i4>
      </vt:variant>
      <vt:variant>
        <vt:i4>36</vt:i4>
      </vt:variant>
      <vt:variant>
        <vt:i4>0</vt:i4>
      </vt:variant>
      <vt:variant>
        <vt:i4>5</vt:i4>
      </vt:variant>
      <vt:variant>
        <vt:lpwstr/>
      </vt:variant>
      <vt:variant>
        <vt:lpwstr>__RefHeading__52_1526938650</vt:lpwstr>
      </vt:variant>
      <vt:variant>
        <vt:i4>6619159</vt:i4>
      </vt:variant>
      <vt:variant>
        <vt:i4>33</vt:i4>
      </vt:variant>
      <vt:variant>
        <vt:i4>0</vt:i4>
      </vt:variant>
      <vt:variant>
        <vt:i4>5</vt:i4>
      </vt:variant>
      <vt:variant>
        <vt:lpwstr/>
      </vt:variant>
      <vt:variant>
        <vt:lpwstr>__RefHeading__50_1526938650</vt:lpwstr>
      </vt:variant>
      <vt:variant>
        <vt:i4>7143446</vt:i4>
      </vt:variant>
      <vt:variant>
        <vt:i4>30</vt:i4>
      </vt:variant>
      <vt:variant>
        <vt:i4>0</vt:i4>
      </vt:variant>
      <vt:variant>
        <vt:i4>5</vt:i4>
      </vt:variant>
      <vt:variant>
        <vt:lpwstr/>
      </vt:variant>
      <vt:variant>
        <vt:lpwstr>__RefHeading__48_1526938650</vt:lpwstr>
      </vt:variant>
      <vt:variant>
        <vt:i4>6488086</vt:i4>
      </vt:variant>
      <vt:variant>
        <vt:i4>27</vt:i4>
      </vt:variant>
      <vt:variant>
        <vt:i4>0</vt:i4>
      </vt:variant>
      <vt:variant>
        <vt:i4>5</vt:i4>
      </vt:variant>
      <vt:variant>
        <vt:lpwstr/>
      </vt:variant>
      <vt:variant>
        <vt:lpwstr>__RefHeading__46_1526938650</vt:lpwstr>
      </vt:variant>
      <vt:variant>
        <vt:i4>6357014</vt:i4>
      </vt:variant>
      <vt:variant>
        <vt:i4>24</vt:i4>
      </vt:variant>
      <vt:variant>
        <vt:i4>0</vt:i4>
      </vt:variant>
      <vt:variant>
        <vt:i4>5</vt:i4>
      </vt:variant>
      <vt:variant>
        <vt:lpwstr/>
      </vt:variant>
      <vt:variant>
        <vt:lpwstr>__RefHeading__44_1526938650</vt:lpwstr>
      </vt:variant>
      <vt:variant>
        <vt:i4>6750230</vt:i4>
      </vt:variant>
      <vt:variant>
        <vt:i4>21</vt:i4>
      </vt:variant>
      <vt:variant>
        <vt:i4>0</vt:i4>
      </vt:variant>
      <vt:variant>
        <vt:i4>5</vt:i4>
      </vt:variant>
      <vt:variant>
        <vt:lpwstr/>
      </vt:variant>
      <vt:variant>
        <vt:lpwstr>__RefHeading__42_1526938650</vt:lpwstr>
      </vt:variant>
      <vt:variant>
        <vt:i4>6619158</vt:i4>
      </vt:variant>
      <vt:variant>
        <vt:i4>18</vt:i4>
      </vt:variant>
      <vt:variant>
        <vt:i4>0</vt:i4>
      </vt:variant>
      <vt:variant>
        <vt:i4>5</vt:i4>
      </vt:variant>
      <vt:variant>
        <vt:lpwstr/>
      </vt:variant>
      <vt:variant>
        <vt:lpwstr>__RefHeading__40_1526938650</vt:lpwstr>
      </vt:variant>
      <vt:variant>
        <vt:i4>7143441</vt:i4>
      </vt:variant>
      <vt:variant>
        <vt:i4>15</vt:i4>
      </vt:variant>
      <vt:variant>
        <vt:i4>0</vt:i4>
      </vt:variant>
      <vt:variant>
        <vt:i4>5</vt:i4>
      </vt:variant>
      <vt:variant>
        <vt:lpwstr/>
      </vt:variant>
      <vt:variant>
        <vt:lpwstr>__RefHeading__38_1526938650</vt:lpwstr>
      </vt:variant>
      <vt:variant>
        <vt:i4>6488081</vt:i4>
      </vt:variant>
      <vt:variant>
        <vt:i4>12</vt:i4>
      </vt:variant>
      <vt:variant>
        <vt:i4>0</vt:i4>
      </vt:variant>
      <vt:variant>
        <vt:i4>5</vt:i4>
      </vt:variant>
      <vt:variant>
        <vt:lpwstr/>
      </vt:variant>
      <vt:variant>
        <vt:lpwstr>__RefHeading__36_1526938650</vt:lpwstr>
      </vt:variant>
      <vt:variant>
        <vt:i4>6357009</vt:i4>
      </vt:variant>
      <vt:variant>
        <vt:i4>9</vt:i4>
      </vt:variant>
      <vt:variant>
        <vt:i4>0</vt:i4>
      </vt:variant>
      <vt:variant>
        <vt:i4>5</vt:i4>
      </vt:variant>
      <vt:variant>
        <vt:lpwstr/>
      </vt:variant>
      <vt:variant>
        <vt:lpwstr>__RefHeading__34_1526938650</vt:lpwstr>
      </vt:variant>
      <vt:variant>
        <vt:i4>6750225</vt:i4>
      </vt:variant>
      <vt:variant>
        <vt:i4>6</vt:i4>
      </vt:variant>
      <vt:variant>
        <vt:i4>0</vt:i4>
      </vt:variant>
      <vt:variant>
        <vt:i4>5</vt:i4>
      </vt:variant>
      <vt:variant>
        <vt:lpwstr/>
      </vt:variant>
      <vt:variant>
        <vt:lpwstr>__RefHeading__32_1526938650</vt:lpwstr>
      </vt:variant>
      <vt:variant>
        <vt:i4>6619153</vt:i4>
      </vt:variant>
      <vt:variant>
        <vt:i4>3</vt:i4>
      </vt:variant>
      <vt:variant>
        <vt:i4>0</vt:i4>
      </vt:variant>
      <vt:variant>
        <vt:i4>5</vt:i4>
      </vt:variant>
      <vt:variant>
        <vt:lpwstr/>
      </vt:variant>
      <vt:variant>
        <vt:lpwstr>__RefHeading__30_1526938650</vt:lpwstr>
      </vt:variant>
      <vt:variant>
        <vt:i4>7143440</vt:i4>
      </vt:variant>
      <vt:variant>
        <vt:i4>0</vt:i4>
      </vt:variant>
      <vt:variant>
        <vt:i4>0</vt:i4>
      </vt:variant>
      <vt:variant>
        <vt:i4>5</vt:i4>
      </vt:variant>
      <vt:variant>
        <vt:lpwstr/>
      </vt:variant>
      <vt:variant>
        <vt:lpwstr>__RefHeading__28_1526938650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 for klubbens sikkerhetsaktiviteter:</dc:title>
  <dc:subject/>
  <dc:creator>Hans Frode Andersen</dc:creator>
  <cp:keywords/>
  <dc:description/>
  <cp:lastModifiedBy>Erik Borander (Nan)</cp:lastModifiedBy>
  <cp:revision>4</cp:revision>
  <cp:lastPrinted>2004-12-07T20:48:00Z</cp:lastPrinted>
  <dcterms:created xsi:type="dcterms:W3CDTF">2018-12-11T10:57:00Z</dcterms:created>
  <dcterms:modified xsi:type="dcterms:W3CDTF">2020-03-08T11:03:00Z</dcterms:modified>
</cp:coreProperties>
</file>